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F8F23D" w14:textId="77777777"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u w:val="single"/>
        </w:rPr>
      </w:pPr>
      <w:bookmarkStart w:id="0" w:name="_GoBack"/>
      <w:bookmarkEnd w:id="0"/>
      <w:r w:rsidRPr="00627FE5">
        <w:rPr>
          <w:rFonts w:ascii="Cambria" w:eastAsia="Times New Roman" w:hAnsi="Cambria" w:cs="Tahoma"/>
          <w:b/>
          <w:sz w:val="20"/>
          <w:szCs w:val="20"/>
          <w:u w:val="single"/>
        </w:rPr>
        <w:t xml:space="preserve">Załącznik  nr </w:t>
      </w:r>
      <w:r w:rsidR="009010DA">
        <w:rPr>
          <w:rFonts w:ascii="Cambria" w:eastAsia="Times New Roman" w:hAnsi="Cambria" w:cs="Tahoma"/>
          <w:b/>
          <w:sz w:val="20"/>
          <w:szCs w:val="20"/>
          <w:u w:val="single"/>
        </w:rPr>
        <w:t>5</w:t>
      </w:r>
    </w:p>
    <w:p w14:paraId="24720FDD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0"/>
        </w:rPr>
      </w:pPr>
      <w:r w:rsidRPr="00627FE5">
        <w:rPr>
          <w:rFonts w:ascii="Cambria" w:eastAsia="Times New Roman" w:hAnsi="Cambria" w:cs="Tahoma"/>
          <w:i/>
          <w:sz w:val="20"/>
          <w:szCs w:val="20"/>
        </w:rPr>
        <w:t xml:space="preserve">  </w:t>
      </w:r>
    </w:p>
    <w:p w14:paraId="46D754F2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4DE2A294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14:paraId="0A83D95E" w14:textId="77777777" w:rsidR="00AE32EF" w:rsidRPr="00627FE5" w:rsidRDefault="00AE32EF" w:rsidP="00AE32E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Pieczęć firmy                                                                                 miejscowość, data</w:t>
      </w:r>
      <w:r w:rsidR="005F47D0" w:rsidRPr="00627FE5">
        <w:rPr>
          <w:rFonts w:ascii="Cambria" w:eastAsia="Times New Roman" w:hAnsi="Cambria" w:cs="Tahoma"/>
          <w:sz w:val="20"/>
          <w:szCs w:val="20"/>
        </w:rPr>
        <w:t xml:space="preserve"> ……………</w:t>
      </w:r>
      <w:r w:rsidRPr="00627FE5">
        <w:rPr>
          <w:rFonts w:ascii="Cambria" w:eastAsia="Times New Roman" w:hAnsi="Cambria" w:cs="Tahoma"/>
          <w:sz w:val="20"/>
          <w:szCs w:val="20"/>
        </w:rPr>
        <w:t xml:space="preserve"> </w:t>
      </w:r>
    </w:p>
    <w:p w14:paraId="7F369734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14:paraId="6C539E99" w14:textId="77777777"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14:paraId="5EF84566" w14:textId="77777777"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14:paraId="758B3098" w14:textId="77777777" w:rsidR="00AE32EF" w:rsidRPr="00627FE5" w:rsidRDefault="00A140A4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WYKONANYCH USŁUG</w:t>
      </w:r>
    </w:p>
    <w:p w14:paraId="77D42F8D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14:paraId="223129A3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Data:  ...........................................................</w:t>
      </w:r>
    </w:p>
    <w:p w14:paraId="53171DF7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14:paraId="38E57F12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14:paraId="5748B66C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Nazwa wykonawcy: .....................................................................................................</w:t>
      </w:r>
    </w:p>
    <w:p w14:paraId="1B8B21C2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14:paraId="439ABEC2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14:paraId="2294E38F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14:paraId="44EA9893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USŁUG SZKOLENIOWYCH</w:t>
      </w:r>
    </w:p>
    <w:p w14:paraId="76EC1F02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14:paraId="5B6E873C" w14:textId="77777777"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1333"/>
        <w:gridCol w:w="1717"/>
        <w:gridCol w:w="1167"/>
        <w:gridCol w:w="1921"/>
        <w:gridCol w:w="1556"/>
        <w:gridCol w:w="1006"/>
      </w:tblGrid>
      <w:tr w:rsidR="00A140A4" w:rsidRPr="00627FE5" w14:paraId="7C6EEB19" w14:textId="77777777" w:rsidTr="00627FE5">
        <w:trPr>
          <w:jc w:val="center"/>
        </w:trPr>
        <w:tc>
          <w:tcPr>
            <w:tcW w:w="588" w:type="dxa"/>
            <w:vAlign w:val="center"/>
          </w:tcPr>
          <w:p w14:paraId="3A46FE36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3" w:type="dxa"/>
            <w:vAlign w:val="center"/>
          </w:tcPr>
          <w:p w14:paraId="5093294B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717" w:type="dxa"/>
            <w:vAlign w:val="center"/>
          </w:tcPr>
          <w:p w14:paraId="38A40D9E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Liczba</w:t>
            </w:r>
          </w:p>
          <w:p w14:paraId="08AB4B68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osób przeszkolonych</w:t>
            </w:r>
          </w:p>
        </w:tc>
        <w:tc>
          <w:tcPr>
            <w:tcW w:w="1167" w:type="dxa"/>
            <w:vAlign w:val="center"/>
          </w:tcPr>
          <w:p w14:paraId="2E788290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Termin</w:t>
            </w:r>
          </w:p>
          <w:p w14:paraId="6035A77A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921" w:type="dxa"/>
          </w:tcPr>
          <w:p w14:paraId="0566D302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Zleceniodawc</w:t>
            </w:r>
            <w:r w:rsidR="001F1174"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4B9A57A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Rodzaj potwierdzenia należytego wykonania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710E2A89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Wartość usługi</w:t>
            </w:r>
          </w:p>
          <w:p w14:paraId="4782B537" w14:textId="77777777"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PLN</w:t>
            </w:r>
          </w:p>
        </w:tc>
      </w:tr>
      <w:tr w:rsidR="000E54FD" w:rsidRPr="00627FE5" w14:paraId="58BAC13A" w14:textId="77777777" w:rsidTr="000E54FD">
        <w:trPr>
          <w:trHeight w:val="411"/>
          <w:jc w:val="center"/>
        </w:trPr>
        <w:tc>
          <w:tcPr>
            <w:tcW w:w="9288" w:type="dxa"/>
            <w:gridSpan w:val="7"/>
            <w:vAlign w:val="center"/>
          </w:tcPr>
          <w:p w14:paraId="463E2268" w14:textId="77777777" w:rsidR="000E54FD" w:rsidRPr="00627FE5" w:rsidRDefault="000E54FD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ZADANIE 2</w:t>
            </w:r>
          </w:p>
        </w:tc>
      </w:tr>
      <w:tr w:rsidR="001E53C3" w:rsidRPr="00627FE5" w14:paraId="4792F95D" w14:textId="77777777" w:rsidTr="00650625">
        <w:trPr>
          <w:jc w:val="center"/>
        </w:trPr>
        <w:tc>
          <w:tcPr>
            <w:tcW w:w="588" w:type="dxa"/>
          </w:tcPr>
          <w:p w14:paraId="0F93B8EC" w14:textId="77777777"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14:paraId="3129E9F6" w14:textId="77777777" w:rsidR="001E53C3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0014CFF" w14:textId="77777777" w:rsidR="0041391D" w:rsidRDefault="0041391D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CF3A92E" w14:textId="77777777" w:rsidR="0041391D" w:rsidRPr="00627FE5" w:rsidRDefault="0041391D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14:paraId="6AAE1BAE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468D77A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14:paraId="351F2110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6443011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14:paraId="00F4BA12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E53C3" w:rsidRPr="00627FE5" w14:paraId="2F794107" w14:textId="77777777" w:rsidTr="00650625">
        <w:trPr>
          <w:jc w:val="center"/>
        </w:trPr>
        <w:tc>
          <w:tcPr>
            <w:tcW w:w="588" w:type="dxa"/>
          </w:tcPr>
          <w:p w14:paraId="6C7540CC" w14:textId="77777777"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14:paraId="6943B982" w14:textId="77777777" w:rsidR="001E53C3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30A38A" w14:textId="77777777" w:rsidR="0041391D" w:rsidRDefault="0041391D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2FED3E0" w14:textId="77777777" w:rsidR="0041391D" w:rsidRPr="00627FE5" w:rsidRDefault="0041391D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14:paraId="3513240C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A5ABAF3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14:paraId="45C2C6E8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C5588D2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14:paraId="586ED89F" w14:textId="77777777"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59C06748" w14:textId="77777777" w:rsidR="00D360D3" w:rsidRDefault="00D360D3" w:rsidP="00F20F5B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</w:p>
    <w:p w14:paraId="454728C5" w14:textId="77777777" w:rsidR="002C5C2A" w:rsidRDefault="002C5C2A" w:rsidP="00F20F5B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</w:p>
    <w:p w14:paraId="55F3F1D2" w14:textId="77777777" w:rsidR="002C5C2A" w:rsidRDefault="002C5C2A" w:rsidP="00F20F5B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</w:p>
    <w:p w14:paraId="0A90E07B" w14:textId="77777777" w:rsidR="002C5C2A" w:rsidRDefault="002C5C2A" w:rsidP="00F20F5B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</w:p>
    <w:p w14:paraId="73008454" w14:textId="77777777" w:rsidR="00AE32EF" w:rsidRPr="00627FE5" w:rsidRDefault="00AE32EF" w:rsidP="002C5C2A">
      <w:pPr>
        <w:spacing w:after="0" w:line="240" w:lineRule="auto"/>
        <w:ind w:left="3969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…………………………………………………………………………</w:t>
      </w:r>
    </w:p>
    <w:p w14:paraId="75E18CD0" w14:textId="77777777"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               podpisy Wykonawcy lub osób </w:t>
      </w:r>
      <w:r w:rsidRPr="00627FE5">
        <w:rPr>
          <w:rFonts w:ascii="Cambria" w:eastAsia="Times New Roman" w:hAnsi="Cambria" w:cs="Tahoma"/>
          <w:sz w:val="20"/>
          <w:szCs w:val="20"/>
        </w:rPr>
        <w:tab/>
        <w:t xml:space="preserve">                                         </w:t>
      </w:r>
    </w:p>
    <w:p w14:paraId="68E402F8" w14:textId="77777777" w:rsidR="00E555B6" w:rsidRPr="00627FE5" w:rsidRDefault="00AE32EF" w:rsidP="00A140A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uprawnionych do reprezentowania Wykonawcy</w:t>
      </w:r>
    </w:p>
    <w:sectPr w:rsidR="00E555B6" w:rsidRPr="00627FE5" w:rsidSect="00627FE5">
      <w:headerReference w:type="default" r:id="rId8"/>
      <w:footerReference w:type="default" r:id="rId9"/>
      <w:pgSz w:w="11906" w:h="16838"/>
      <w:pgMar w:top="139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9BFE5" w14:textId="77777777" w:rsidR="009F1840" w:rsidRDefault="009F1840">
      <w:pPr>
        <w:spacing w:after="0" w:line="240" w:lineRule="auto"/>
      </w:pPr>
      <w:r>
        <w:separator/>
      </w:r>
    </w:p>
  </w:endnote>
  <w:endnote w:type="continuationSeparator" w:id="0">
    <w:p w14:paraId="73D2E2FF" w14:textId="77777777" w:rsidR="009F1840" w:rsidRDefault="009F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9773A" w14:textId="77777777"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  <w:p w14:paraId="78FFE860" w14:textId="77777777"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323EF3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323EF3">
      <w:rPr>
        <w:b/>
        <w:sz w:val="16"/>
        <w:szCs w:val="16"/>
      </w:rPr>
      <w:fldChar w:fldCharType="separate"/>
    </w:r>
    <w:r w:rsidR="000E0DAC">
      <w:rPr>
        <w:b/>
        <w:noProof/>
        <w:sz w:val="16"/>
        <w:szCs w:val="16"/>
      </w:rPr>
      <w:t>1</w:t>
    </w:r>
    <w:r w:rsidR="00323EF3">
      <w:rPr>
        <w:b/>
        <w:sz w:val="16"/>
        <w:szCs w:val="16"/>
      </w:rPr>
      <w:fldChar w:fldCharType="end"/>
    </w:r>
  </w:p>
  <w:p w14:paraId="0C8291E8" w14:textId="77777777" w:rsidR="00417A68" w:rsidRDefault="00417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61034" w14:textId="77777777" w:rsidR="009F1840" w:rsidRDefault="009F1840">
      <w:pPr>
        <w:spacing w:after="0" w:line="240" w:lineRule="auto"/>
      </w:pPr>
      <w:r>
        <w:separator/>
      </w:r>
    </w:p>
  </w:footnote>
  <w:footnote w:type="continuationSeparator" w:id="0">
    <w:p w14:paraId="5810ED4F" w14:textId="77777777" w:rsidR="009F1840" w:rsidRDefault="009F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B269F" w14:textId="77777777" w:rsidR="00C4093E" w:rsidRDefault="00C4093E" w:rsidP="00C4093E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35FB58C1" wp14:editId="0688AA53">
          <wp:extent cx="1304290" cy="572770"/>
          <wp:effectExtent l="0" t="0" r="0" b="0"/>
          <wp:docPr id="9" name="Obraz 9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43FAED32" wp14:editId="0C6A761A">
          <wp:extent cx="1510665" cy="501015"/>
          <wp:effectExtent l="0" t="0" r="0" b="0"/>
          <wp:docPr id="10" name="Obraz 10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6B417C3D" wp14:editId="4A482439">
          <wp:extent cx="1296035" cy="620395"/>
          <wp:effectExtent l="0" t="0" r="0" b="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4CA2867B" wp14:editId="120E0C7B">
          <wp:extent cx="1677670" cy="540385"/>
          <wp:effectExtent l="0" t="0" r="0" b="0"/>
          <wp:docPr id="12" name="Obraz 1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53357C33" w14:textId="77777777" w:rsidR="00C4093E" w:rsidRPr="00856B1A" w:rsidRDefault="00C4093E" w:rsidP="00C4093E">
    <w:pPr>
      <w:pStyle w:val="Tekstpodstawowy"/>
      <w:spacing w:after="0"/>
      <w:rPr>
        <w:sz w:val="10"/>
        <w:szCs w:val="10"/>
      </w:rPr>
    </w:pPr>
  </w:p>
  <w:p w14:paraId="7E0E143B" w14:textId="77777777" w:rsidR="00467584" w:rsidRPr="00AB414A" w:rsidRDefault="00467584" w:rsidP="00467584">
    <w:pPr>
      <w:pStyle w:val="Tekstpodstawowy"/>
      <w:rPr>
        <w:rFonts w:ascii="Cambria" w:hAnsi="Cambria"/>
        <w:sz w:val="18"/>
        <w:szCs w:val="18"/>
      </w:rPr>
    </w:pPr>
    <w:bookmarkStart w:id="1" w:name="_Hlk40869709"/>
    <w:bookmarkStart w:id="2" w:name="_Hlk40869710"/>
    <w:bookmarkStart w:id="3" w:name="_Hlk40869766"/>
    <w:bookmarkStart w:id="4" w:name="_Hlk40869767"/>
    <w:bookmarkStart w:id="5" w:name="_Hlk40869793"/>
    <w:bookmarkStart w:id="6" w:name="_Hlk40869794"/>
    <w:bookmarkStart w:id="7" w:name="_Hlk40869837"/>
    <w:bookmarkStart w:id="8" w:name="_Hlk40869838"/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PN/3/03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45EA9395" w14:textId="3B4C6D68" w:rsidR="00627FE5" w:rsidRPr="00C4093E" w:rsidRDefault="00627FE5" w:rsidP="00467584">
    <w:pPr>
      <w:pStyle w:val="Tekstpodstawowy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05909"/>
    <w:rsid w:val="00021D87"/>
    <w:rsid w:val="0003608A"/>
    <w:rsid w:val="0004750E"/>
    <w:rsid w:val="000837E4"/>
    <w:rsid w:val="00092CD3"/>
    <w:rsid w:val="000E0DAC"/>
    <w:rsid w:val="000E54FD"/>
    <w:rsid w:val="000E55A4"/>
    <w:rsid w:val="00105809"/>
    <w:rsid w:val="001174C3"/>
    <w:rsid w:val="001179B6"/>
    <w:rsid w:val="00126B89"/>
    <w:rsid w:val="00172E43"/>
    <w:rsid w:val="0019188F"/>
    <w:rsid w:val="001D07D8"/>
    <w:rsid w:val="001E114D"/>
    <w:rsid w:val="001E53C3"/>
    <w:rsid w:val="001F1174"/>
    <w:rsid w:val="00226C54"/>
    <w:rsid w:val="002866B9"/>
    <w:rsid w:val="002A3CA1"/>
    <w:rsid w:val="002A55FE"/>
    <w:rsid w:val="002C5C2A"/>
    <w:rsid w:val="002D677E"/>
    <w:rsid w:val="002E0E83"/>
    <w:rsid w:val="002E61F8"/>
    <w:rsid w:val="00310A79"/>
    <w:rsid w:val="00310C4C"/>
    <w:rsid w:val="00323EF3"/>
    <w:rsid w:val="00324C5D"/>
    <w:rsid w:val="003573F1"/>
    <w:rsid w:val="00366127"/>
    <w:rsid w:val="003C621B"/>
    <w:rsid w:val="003E2FB2"/>
    <w:rsid w:val="003E5076"/>
    <w:rsid w:val="003F7B7F"/>
    <w:rsid w:val="004025B0"/>
    <w:rsid w:val="0041391D"/>
    <w:rsid w:val="00417A68"/>
    <w:rsid w:val="00435C81"/>
    <w:rsid w:val="00467584"/>
    <w:rsid w:val="00492140"/>
    <w:rsid w:val="004A100B"/>
    <w:rsid w:val="004B76C4"/>
    <w:rsid w:val="004D6B51"/>
    <w:rsid w:val="0051001C"/>
    <w:rsid w:val="0053585D"/>
    <w:rsid w:val="0055563A"/>
    <w:rsid w:val="005D0AA2"/>
    <w:rsid w:val="005D2AB0"/>
    <w:rsid w:val="005D5D8C"/>
    <w:rsid w:val="005F47D0"/>
    <w:rsid w:val="00600755"/>
    <w:rsid w:val="00627FE5"/>
    <w:rsid w:val="00637C44"/>
    <w:rsid w:val="006436A6"/>
    <w:rsid w:val="00660D68"/>
    <w:rsid w:val="00660D6F"/>
    <w:rsid w:val="00692E0C"/>
    <w:rsid w:val="006A5A41"/>
    <w:rsid w:val="006D4D10"/>
    <w:rsid w:val="006F165E"/>
    <w:rsid w:val="007036CA"/>
    <w:rsid w:val="00741CB4"/>
    <w:rsid w:val="00770135"/>
    <w:rsid w:val="00802477"/>
    <w:rsid w:val="00826ED5"/>
    <w:rsid w:val="00827AC3"/>
    <w:rsid w:val="00831E6D"/>
    <w:rsid w:val="00844B0F"/>
    <w:rsid w:val="008506C5"/>
    <w:rsid w:val="008C5A18"/>
    <w:rsid w:val="008F0537"/>
    <w:rsid w:val="009010DA"/>
    <w:rsid w:val="009064FC"/>
    <w:rsid w:val="00917D52"/>
    <w:rsid w:val="00937239"/>
    <w:rsid w:val="00963846"/>
    <w:rsid w:val="009707B1"/>
    <w:rsid w:val="00974279"/>
    <w:rsid w:val="009769FA"/>
    <w:rsid w:val="009E2552"/>
    <w:rsid w:val="009E33FC"/>
    <w:rsid w:val="009E49FB"/>
    <w:rsid w:val="009F1840"/>
    <w:rsid w:val="00A07DA9"/>
    <w:rsid w:val="00A140A4"/>
    <w:rsid w:val="00A72836"/>
    <w:rsid w:val="00A87F33"/>
    <w:rsid w:val="00AB0345"/>
    <w:rsid w:val="00AB3AE9"/>
    <w:rsid w:val="00AC2B37"/>
    <w:rsid w:val="00AC5B91"/>
    <w:rsid w:val="00AE32EF"/>
    <w:rsid w:val="00B97000"/>
    <w:rsid w:val="00BA5285"/>
    <w:rsid w:val="00C03942"/>
    <w:rsid w:val="00C150EC"/>
    <w:rsid w:val="00C34D69"/>
    <w:rsid w:val="00C36D9D"/>
    <w:rsid w:val="00C4093E"/>
    <w:rsid w:val="00C573C8"/>
    <w:rsid w:val="00C74FE7"/>
    <w:rsid w:val="00C77484"/>
    <w:rsid w:val="00CA7653"/>
    <w:rsid w:val="00CB1DA9"/>
    <w:rsid w:val="00CD721D"/>
    <w:rsid w:val="00D06AC6"/>
    <w:rsid w:val="00D203EB"/>
    <w:rsid w:val="00D24B44"/>
    <w:rsid w:val="00D360D3"/>
    <w:rsid w:val="00D406FF"/>
    <w:rsid w:val="00D67982"/>
    <w:rsid w:val="00D74AC3"/>
    <w:rsid w:val="00DA5F05"/>
    <w:rsid w:val="00DD0BEC"/>
    <w:rsid w:val="00DD3AD3"/>
    <w:rsid w:val="00DF21CF"/>
    <w:rsid w:val="00E266A8"/>
    <w:rsid w:val="00E43285"/>
    <w:rsid w:val="00E555B6"/>
    <w:rsid w:val="00E574DE"/>
    <w:rsid w:val="00E92054"/>
    <w:rsid w:val="00EB2C1C"/>
    <w:rsid w:val="00EC198E"/>
    <w:rsid w:val="00ED58A7"/>
    <w:rsid w:val="00EE442A"/>
    <w:rsid w:val="00F008BB"/>
    <w:rsid w:val="00F20F5B"/>
    <w:rsid w:val="00F61266"/>
    <w:rsid w:val="00F75BE7"/>
    <w:rsid w:val="00F76E2F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5D3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1019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Anna Lasota</cp:lastModifiedBy>
  <cp:revision>2</cp:revision>
  <cp:lastPrinted>2011-05-12T11:35:00Z</cp:lastPrinted>
  <dcterms:created xsi:type="dcterms:W3CDTF">2020-05-20T11:06:00Z</dcterms:created>
  <dcterms:modified xsi:type="dcterms:W3CDTF">2020-05-20T11:06:00Z</dcterms:modified>
</cp:coreProperties>
</file>