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77777777" w:rsidR="00C03942" w:rsidRPr="00BC2F97" w:rsidRDefault="00C03942" w:rsidP="00E50033">
      <w:pPr>
        <w:spacing w:after="0" w:line="240" w:lineRule="auto"/>
        <w:ind w:left="7080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bookmarkStart w:id="0" w:name="_GoBack"/>
      <w:bookmarkEnd w:id="0"/>
      <w:r w:rsidRPr="00BC2F97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A65CB6">
        <w:rPr>
          <w:rFonts w:asciiTheme="majorHAnsi" w:eastAsia="Times New Roman" w:hAnsiTheme="majorHAnsi" w:cs="Arial"/>
          <w:b/>
          <w:sz w:val="18"/>
          <w:szCs w:val="18"/>
          <w:u w:val="single"/>
        </w:rPr>
        <w:t>4</w:t>
      </w:r>
    </w:p>
    <w:p w14:paraId="11EED296" w14:textId="77777777" w:rsidR="00C03942" w:rsidRPr="00BC2F97" w:rsidRDefault="00C03942" w:rsidP="00C03942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12117353" w14:textId="77777777" w:rsidR="00C71702" w:rsidRDefault="00C0394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</w:t>
      </w:r>
    </w:p>
    <w:p w14:paraId="4281FEC9" w14:textId="77777777" w:rsidR="00C03942" w:rsidRPr="00BC2F97" w:rsidRDefault="00C0394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Pieczęć firmy                                                       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 xml:space="preserve">          </w:t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miejscowość, data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14:paraId="10183160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B2AE6E0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7E7DF4B" w14:textId="77777777" w:rsidR="00C71702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656DF166" w14:textId="77777777" w:rsidR="00C03942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 xml:space="preserve">WYKAZ OSÓB </w:t>
      </w:r>
    </w:p>
    <w:p w14:paraId="45D2B5E3" w14:textId="77777777" w:rsidR="00C71702" w:rsidRPr="00E50033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3F98AB84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F8CFED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14:paraId="0A4DA34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............</w:t>
      </w:r>
      <w:r w:rsidRPr="00BC2F97">
        <w:rPr>
          <w:rFonts w:asciiTheme="majorHAnsi" w:eastAsia="Times New Roman" w:hAnsiTheme="majorHAnsi" w:cs="Arial"/>
          <w:sz w:val="18"/>
          <w:szCs w:val="18"/>
        </w:rPr>
        <w:t>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BC2F97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5"/>
        <w:gridCol w:w="5184"/>
        <w:gridCol w:w="1420"/>
      </w:tblGrid>
      <w:tr w:rsidR="00D7318A" w:rsidRPr="00BC2F97" w14:paraId="12557119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2CE6500A" w14:textId="77777777"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A996B46" w14:textId="77777777"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Lp.</w:t>
            </w:r>
          </w:p>
        </w:tc>
        <w:tc>
          <w:tcPr>
            <w:tcW w:w="2555" w:type="dxa"/>
            <w:vAlign w:val="center"/>
          </w:tcPr>
          <w:p w14:paraId="0AB52108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61C0DB67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14:paraId="3EADD60C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2DF9616D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531B6EFC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77777777" w:rsidR="00D7318A" w:rsidRPr="00BC2F97" w:rsidRDefault="00D7318A" w:rsidP="00DD5C3F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C71702" w:rsidRPr="00BC2F97" w14:paraId="29B580A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2E080AE" w14:textId="77777777" w:rsidR="00C71702" w:rsidRPr="00C71702" w:rsidRDefault="00C71702" w:rsidP="00DD5C3F">
            <w:pPr>
              <w:ind w:right="-108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1*</w:t>
            </w:r>
          </w:p>
        </w:tc>
      </w:tr>
      <w:tr w:rsidR="00624439" w:rsidRPr="00BC2F97" w14:paraId="1231813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3995B8" w14:textId="62EB418C" w:rsidR="00624439" w:rsidRDefault="00624439" w:rsidP="00DD5C3F">
            <w:pPr>
              <w:ind w:right="-108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t>Podstawy konstrukcji maszyn dla mechaników</w:t>
            </w:r>
          </w:p>
        </w:tc>
      </w:tr>
      <w:tr w:rsidR="008E479D" w:rsidRPr="00BC2F97" w14:paraId="4186D266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33167B96" w14:textId="77777777"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090044F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160277B9" w14:textId="7256DFF6" w:rsidR="00624439" w:rsidRPr="00624439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</w:pPr>
            <w:r w:rsidRPr="00624439"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  <w:t>doświadczaniew prowadzeniu warsztatów objętych przedmiotem zamówienia, nabytym w ciągu ostatnich 3 lat, spełniająca wymagania Rozporządzenia Ministra Edukacji Narodowej z dnia 1 sierpnia 2017 r. w sprawie szczegółowych kwalifikacji wymaganych od nauczycieli (Dz.U. z 2017 r., poz. 1575 z póź. zm.)</w:t>
            </w:r>
          </w:p>
          <w:p w14:paraId="300203DF" w14:textId="09DAE54B" w:rsidR="008E479D" w:rsidRPr="00BC2F97" w:rsidRDefault="00624439" w:rsidP="00624439">
            <w:pPr>
              <w:snapToGrid w:val="0"/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24439"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  <w:t>wyższe wykształcenie i uprawnienia 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C31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46C15E07" w14:textId="77777777" w:rsidTr="0030255D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328C2DAF" w14:textId="77777777" w:rsidR="00624439" w:rsidRPr="00BC2F97" w:rsidRDefault="00624439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E479D" w:rsidRPr="00BC2F97" w14:paraId="569933F7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C426613" w14:textId="77777777"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4A52CAA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CC80FFD" w14:textId="0F25653D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 objętych przedmiotem zamówienia, nabytym w ciągu ostatnich 3 lat, spełniająca wymagania Rozporządzenia Ministra Edukacji Narodowej z dnia 1 sierpnia 2017 r. w sprawie szczegółowych kwalifikacji wymaganych od nauczycieli (Dz.U. z 2017 r., poz. 1575 z póź. zm.)</w:t>
            </w:r>
          </w:p>
          <w:p w14:paraId="653479B2" w14:textId="28A9838B" w:rsidR="008E479D" w:rsidRPr="00BC2F97" w:rsidRDefault="00624439" w:rsidP="00624439">
            <w:pPr>
              <w:snapToGrid w:val="0"/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wyższe wykształcenie i uprawnienia 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A17E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C71702" w:rsidRPr="00BC2F97" w14:paraId="0C0343ED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6B78BA" w14:textId="77777777" w:rsidR="00C71702" w:rsidRPr="00C71702" w:rsidRDefault="00C71702" w:rsidP="00C7170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2*</w:t>
            </w:r>
          </w:p>
        </w:tc>
      </w:tr>
      <w:tr w:rsidR="00624439" w:rsidRPr="00BC2F97" w14:paraId="40FB76D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69799FE" w14:textId="4C81E8DD" w:rsidR="00624439" w:rsidRDefault="00624439" w:rsidP="00C7170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t>Kurs operatora wózka widłowego, podstawowy</w:t>
            </w:r>
          </w:p>
        </w:tc>
      </w:tr>
      <w:tr w:rsidR="008E479D" w:rsidRPr="00BC2F97" w14:paraId="70F7ADD0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74519218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785E88FE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DBA763A" w14:textId="63FE8F5F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doświadczaniem w prowadzeniu warsztatów/kursów zwiazanych z obsługą wózków widłowych, nabytym w ciągu ostatnich 3 lat,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5F2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14:paraId="0EF48228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8D3E9CA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24BCD38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7B0AF5FE" w14:textId="37CF26CC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doświadczaniem w prowadzeniu warsztatów/kursów zwiazanych z obsługą wózków widłowych, nabytym w ciągu ostatnich 3 lat,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452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14:paraId="26345D2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5531EF74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2555" w:type="dxa"/>
            <w:vAlign w:val="center"/>
          </w:tcPr>
          <w:p w14:paraId="77BC147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05695B6B" w14:textId="2110408B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 xml:space="preserve">doświadczaniem w prowadzeniu warsztatów/kursów zwiazanych z obsługą wózków widłowych, nabytym w ciągu ostatnich 3 lat, wykształcenie wyższe i uprawnienia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lastRenderedPageBreak/>
              <w:t>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10B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własne / oddane do </w:t>
            </w:r>
            <w:r w:rsidRPr="00BC2F97">
              <w:rPr>
                <w:rFonts w:asciiTheme="majorHAnsi" w:hAnsiTheme="majorHAnsi" w:cs="Arial"/>
                <w:sz w:val="18"/>
                <w:szCs w:val="18"/>
              </w:rPr>
              <w:lastRenderedPageBreak/>
              <w:t>dyspozycji *</w:t>
            </w:r>
          </w:p>
        </w:tc>
      </w:tr>
      <w:tr w:rsidR="00624439" w:rsidRPr="00BC2F97" w14:paraId="619F59BC" w14:textId="77777777" w:rsidTr="000E4B3F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20F68D" w14:textId="16E6ED61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lastRenderedPageBreak/>
              <w:t>Kurs wizażu</w:t>
            </w:r>
          </w:p>
        </w:tc>
      </w:tr>
      <w:tr w:rsidR="00624439" w:rsidRPr="00BC2F97" w14:paraId="4C440FA3" w14:textId="77777777" w:rsidTr="00750934">
        <w:trPr>
          <w:trHeight w:val="651"/>
        </w:trPr>
        <w:tc>
          <w:tcPr>
            <w:tcW w:w="568" w:type="dxa"/>
            <w:vAlign w:val="center"/>
          </w:tcPr>
          <w:p w14:paraId="467FF79A" w14:textId="20915212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364AB4A0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DFD" w14:textId="12D7E748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związancych z wizażem, nabytym w ciągu ostatnich 3 lat, wykształcenie minimum średnie .</w:t>
            </w:r>
          </w:p>
          <w:p w14:paraId="6B002441" w14:textId="7FD05DEA" w:rsidR="00624439" w:rsidRPr="00A7499D" w:rsidRDefault="00624439" w:rsidP="00624439">
            <w:pPr>
              <w:snapToGrid w:val="0"/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Tahoma"/>
                <w:sz w:val="20"/>
              </w:rPr>
              <w:t>przygotowanie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269" w14:textId="0C76D85A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04B1B136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7C89E5A9" w14:textId="02064034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513C6F64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4D3CB40" w14:textId="77777777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związancych z wizażem, nabytym w ciągu ostatnich 3 lat, wykształcenie minimum średnie .</w:t>
            </w:r>
          </w:p>
          <w:p w14:paraId="168A37DB" w14:textId="2B312E1E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EF2" w14:textId="4656AE5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446205E1" w14:textId="77777777" w:rsidTr="00CD455C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</w:tcPr>
          <w:p w14:paraId="215B3DE4" w14:textId="0E3A7836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hAnsi="Cambria" w:cs="Times New Roman"/>
                <w:sz w:val="20"/>
                <w:szCs w:val="20"/>
              </w:rPr>
              <w:t>Kurs stylizacji paznokci</w:t>
            </w:r>
          </w:p>
        </w:tc>
      </w:tr>
      <w:tr w:rsidR="00624439" w:rsidRPr="00BC2F97" w14:paraId="2EC90D24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200BE2B1" w14:textId="44D9BF31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3046564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AB24C92" w14:textId="37237C15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 xml:space="preserve">doświadczaniem w prowadzeniu warsztatów/kursów związancych ze stylizacja paznokci, nabytym w ciągu ostatnich 3 lat, posiadająca wykształcenie minimum średnie i </w:t>
            </w: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36F" w14:textId="3168FE75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5CBCB004" w14:textId="77777777" w:rsidTr="00AB1DB4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6AC581A" w14:textId="2C437B08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hAnsi="Cambria"/>
                <w:sz w:val="20"/>
                <w:szCs w:val="20"/>
              </w:rPr>
              <w:t>Kurs fryzjerski</w:t>
            </w:r>
          </w:p>
        </w:tc>
      </w:tr>
      <w:tr w:rsidR="00624439" w:rsidRPr="00BC2F97" w14:paraId="0B80A83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8DA0618" w14:textId="11CE4F41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F28A728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FCD6882" w14:textId="40DDAA7F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w prowadzeniu warsztatów warsztatów/kursów fryzierskich, nabytym w ciągu ostatnich 3 lat, posiadające wykształcenie minimum średnie .</w:t>
            </w:r>
          </w:p>
          <w:p w14:paraId="662F2A07" w14:textId="0F2E6DB3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pedagogiczne.</w:t>
            </w:r>
          </w:p>
          <w:p w14:paraId="3A6C307A" w14:textId="1515D68C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szkoleni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>e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 xml:space="preserve"> Vidal Sassoon lub VT Academy lub lub innej prestiżowej Akademii/Stylistów Fryzjerskich na świecie, którego skieruje do realizacji zamówienia.</w:t>
            </w:r>
          </w:p>
          <w:p w14:paraId="25A1543E" w14:textId="77777777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688" w14:textId="23F69517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14A12010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A2A8145" w14:textId="32C32849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6BADE42B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6CA85B95" w14:textId="77777777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w prowadzeniu warsztatów warsztatów/kursów fryzierskich, nabytym w ciągu ostatnich 3 lat, posiadające wykształcenie minimum średnie .</w:t>
            </w:r>
          </w:p>
          <w:p w14:paraId="091736FE" w14:textId="77777777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B01" w14:textId="45C24AE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0155015B" w14:textId="77777777" w:rsidTr="00212D8F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28F5FA4" w14:textId="31A3079F" w:rsidR="00624439" w:rsidRPr="00BC2F97" w:rsidRDefault="00624439" w:rsidP="00624439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programowania drukarek 3D podstawowy</w:t>
            </w:r>
          </w:p>
        </w:tc>
      </w:tr>
      <w:tr w:rsidR="00624439" w:rsidRPr="00BC2F97" w14:paraId="649F1E1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2C37C9F" w14:textId="000A1639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7090A2E5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77C621CD" w14:textId="07E981AB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związanych z programowniem drukarek 3D, nabytym w ciągu ostatnich 3 lat, posiadająca wykształcenie wyższe w zakresie informatyka/grafika komputerowa i uprawnienia 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FF" w14:textId="49BF641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1306F809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169CA8DE" w14:textId="77777777" w:rsidR="00624439" w:rsidRPr="00C71702" w:rsidRDefault="00624439" w:rsidP="0062443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3*</w:t>
            </w:r>
          </w:p>
        </w:tc>
      </w:tr>
      <w:tr w:rsidR="00624439" w:rsidRPr="00BC2F97" w14:paraId="34539657" w14:textId="77777777" w:rsidTr="00892F8E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D4AA973" w14:textId="74EFEE62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operatora dronów Szkolenie VLOS - loty w zasięgu wzroku</w:t>
            </w:r>
          </w:p>
        </w:tc>
      </w:tr>
      <w:tr w:rsidR="00624439" w:rsidRPr="00BC2F97" w14:paraId="42BAA338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315CD084" w14:textId="657007AD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50B8286D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43F3BA95" w14:textId="567320FC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posiadająca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FED" w14:textId="15E357FC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56A5F8C4" w14:textId="77777777" w:rsidTr="005418B1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162CFB00" w14:textId="48F81B23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lastRenderedPageBreak/>
              <w:t>Kurs operatora dronów -Szkolenie BVLOS - loty poza zasięgiem wzroku</w:t>
            </w:r>
          </w:p>
        </w:tc>
      </w:tr>
      <w:tr w:rsidR="00624439" w:rsidRPr="00BC2F97" w14:paraId="2D3999E5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30385E5" w14:textId="625040DF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9345F43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3937423D" w14:textId="3BD59EDA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posiadająca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5" w14:textId="0D3BE3FF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6BACA958" w14:textId="77777777" w:rsidTr="000861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F618809" w14:textId="203E9D06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operatora dronów -Foto-Wideo - pierwsze kroki</w:t>
            </w:r>
          </w:p>
        </w:tc>
      </w:tr>
      <w:tr w:rsidR="00624439" w:rsidRPr="00BC2F97" w14:paraId="06EB8AA4" w14:textId="77777777" w:rsidTr="00754720">
        <w:trPr>
          <w:trHeight w:val="651"/>
        </w:trPr>
        <w:tc>
          <w:tcPr>
            <w:tcW w:w="568" w:type="dxa"/>
            <w:vAlign w:val="center"/>
          </w:tcPr>
          <w:p w14:paraId="3D6A89D2" w14:textId="77777777" w:rsidR="00624439" w:rsidRDefault="00624439" w:rsidP="0075472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3B3606A5" w14:textId="77777777" w:rsidR="00624439" w:rsidRPr="00BC2F97" w:rsidRDefault="00624439" w:rsidP="0075472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22A9BB1D" w14:textId="77777777" w:rsidR="00624439" w:rsidRPr="00BC2F97" w:rsidRDefault="00624439" w:rsidP="0075472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posiadająca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12D6" w14:textId="77777777" w:rsidR="00624439" w:rsidRPr="00BC2F97" w:rsidRDefault="00624439" w:rsidP="007547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14:paraId="3F7A2407" w14:textId="77777777" w:rsidR="00BD60F5" w:rsidRDefault="00BD60F5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4BC4F5E3" w14:textId="77777777" w:rsidR="00D7318A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5E19DB08" w14:textId="77777777" w:rsidR="00D7318A" w:rsidRPr="00BC2F97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20F4AC62" w14:textId="77777777" w:rsidR="0004088B" w:rsidRPr="00BC2F97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 xml:space="preserve">* niepotrzebne skreślić </w:t>
      </w:r>
    </w:p>
    <w:p w14:paraId="6585E359" w14:textId="77777777" w:rsidR="005F2E3D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>J</w:t>
      </w:r>
      <w:r w:rsidR="005F2E3D" w:rsidRPr="00BC2F97">
        <w:rPr>
          <w:rFonts w:asciiTheme="majorHAnsi" w:hAnsiTheme="majorHAnsi" w:cs="Arial"/>
          <w:sz w:val="18"/>
          <w:szCs w:val="18"/>
        </w:rPr>
        <w:t>eżeli wykonawca poz</w:t>
      </w:r>
      <w:r w:rsidR="00792D5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BC2F97">
        <w:rPr>
          <w:rFonts w:asciiTheme="majorHAnsi" w:hAnsiTheme="majorHAnsi" w:cs="Arial"/>
          <w:sz w:val="18"/>
          <w:szCs w:val="18"/>
        </w:rPr>
        <w:t>prawnej pozostawiamy własne</w:t>
      </w:r>
    </w:p>
    <w:p w14:paraId="5C6FAC91" w14:textId="77777777" w:rsidR="00E50033" w:rsidRDefault="00E50033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433C0B58" w14:textId="77777777" w:rsidR="00C71702" w:rsidRPr="00BC2F97" w:rsidRDefault="00C71702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718C128C" w14:textId="77777777" w:rsidR="0004088B" w:rsidRPr="00BC2F97" w:rsidRDefault="0004088B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5B06E10" w14:textId="77777777" w:rsidR="00C03942" w:rsidRPr="00BC2F97" w:rsidRDefault="00C03942" w:rsidP="00C03942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14:paraId="7C7B102F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podpisy Wykonawcy lub osób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                                       </w:t>
      </w:r>
    </w:p>
    <w:p w14:paraId="1828DA01" w14:textId="77777777" w:rsidR="00E555B6" w:rsidRPr="00BC2F97" w:rsidRDefault="00C03942" w:rsidP="00917D5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uprawnion</w:t>
      </w:r>
      <w:r w:rsidR="00917D52" w:rsidRPr="00BC2F97">
        <w:rPr>
          <w:rFonts w:asciiTheme="majorHAnsi" w:eastAsia="Times New Roman" w:hAnsiTheme="majorHAnsi" w:cs="Arial"/>
          <w:sz w:val="18"/>
          <w:szCs w:val="18"/>
        </w:rPr>
        <w:t>ych do reprezentowania Wykonawcy</w:t>
      </w:r>
    </w:p>
    <w:sectPr w:rsidR="00E555B6" w:rsidRPr="00BC2F97" w:rsidSect="00BC2F97">
      <w:headerReference w:type="default" r:id="rId8"/>
      <w:footerReference w:type="default" r:id="rId9"/>
      <w:pgSz w:w="11906" w:h="16838"/>
      <w:pgMar w:top="1673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B5E00" w14:textId="77777777" w:rsidR="00623212" w:rsidRDefault="00623212">
      <w:pPr>
        <w:spacing w:after="0" w:line="240" w:lineRule="auto"/>
      </w:pPr>
      <w:r>
        <w:separator/>
      </w:r>
    </w:p>
  </w:endnote>
  <w:endnote w:type="continuationSeparator" w:id="0">
    <w:p w14:paraId="386CFB69" w14:textId="77777777" w:rsidR="00623212" w:rsidRDefault="0062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9A51EE9" w14:textId="77777777" w:rsidR="00E375FC" w:rsidRDefault="00E375FC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046FFF">
      <w:rPr>
        <w:b/>
        <w:noProof/>
        <w:sz w:val="16"/>
        <w:szCs w:val="16"/>
      </w:rPr>
      <w:t>2</w:t>
    </w:r>
    <w:r w:rsidR="00F73077">
      <w:rPr>
        <w:b/>
        <w:sz w:val="16"/>
        <w:szCs w:val="16"/>
      </w:rPr>
      <w:fldChar w:fldCharType="end"/>
    </w:r>
  </w:p>
  <w:p w14:paraId="3E9F86F8" w14:textId="134B2148" w:rsidR="00E375FC" w:rsidRDefault="00046FFF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3C473864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0D29" w14:textId="77777777" w:rsidR="00623212" w:rsidRDefault="00623212">
      <w:pPr>
        <w:spacing w:after="0" w:line="240" w:lineRule="auto"/>
      </w:pPr>
      <w:r>
        <w:separator/>
      </w:r>
    </w:p>
  </w:footnote>
  <w:footnote w:type="continuationSeparator" w:id="0">
    <w:p w14:paraId="54A905E6" w14:textId="77777777" w:rsidR="00623212" w:rsidRDefault="0062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F4E8" w14:textId="77777777" w:rsidR="00C71702" w:rsidRDefault="00C71702" w:rsidP="00C71702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65F79D07" wp14:editId="674FF826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01EFA525" wp14:editId="619F4006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3568203E" wp14:editId="76A9B0E1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6F39714" wp14:editId="29F7D779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54EC2F89" w14:textId="77777777" w:rsidR="00C71702" w:rsidRPr="00856B1A" w:rsidRDefault="00C71702" w:rsidP="00C71702">
    <w:pPr>
      <w:pStyle w:val="Tekstpodstawowy"/>
      <w:spacing w:after="0"/>
      <w:rPr>
        <w:sz w:val="10"/>
        <w:szCs w:val="10"/>
      </w:rPr>
    </w:pPr>
  </w:p>
  <w:p w14:paraId="0C0FC555" w14:textId="02D68FC9" w:rsidR="00E375FC" w:rsidRPr="00624439" w:rsidRDefault="00624439" w:rsidP="00624439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PN/3/03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21D87"/>
    <w:rsid w:val="00026AE8"/>
    <w:rsid w:val="0003608A"/>
    <w:rsid w:val="00036D33"/>
    <w:rsid w:val="0004088B"/>
    <w:rsid w:val="00046FFF"/>
    <w:rsid w:val="0004750E"/>
    <w:rsid w:val="0008209F"/>
    <w:rsid w:val="000837E4"/>
    <w:rsid w:val="00092CD3"/>
    <w:rsid w:val="000D2A76"/>
    <w:rsid w:val="000E55A4"/>
    <w:rsid w:val="000F445D"/>
    <w:rsid w:val="000F58DA"/>
    <w:rsid w:val="001053B7"/>
    <w:rsid w:val="001179B6"/>
    <w:rsid w:val="00126B89"/>
    <w:rsid w:val="00172E43"/>
    <w:rsid w:val="0018008F"/>
    <w:rsid w:val="0019201D"/>
    <w:rsid w:val="001A4885"/>
    <w:rsid w:val="001B5E41"/>
    <w:rsid w:val="001D07D8"/>
    <w:rsid w:val="001D0805"/>
    <w:rsid w:val="001E3D72"/>
    <w:rsid w:val="00226C54"/>
    <w:rsid w:val="002866B9"/>
    <w:rsid w:val="002A123E"/>
    <w:rsid w:val="002A368E"/>
    <w:rsid w:val="002A3CA1"/>
    <w:rsid w:val="002A55FE"/>
    <w:rsid w:val="002D0625"/>
    <w:rsid w:val="002D677E"/>
    <w:rsid w:val="002D7E77"/>
    <w:rsid w:val="002E0E83"/>
    <w:rsid w:val="00301D5F"/>
    <w:rsid w:val="00310A79"/>
    <w:rsid w:val="00310C4C"/>
    <w:rsid w:val="00346882"/>
    <w:rsid w:val="003573F1"/>
    <w:rsid w:val="0036320D"/>
    <w:rsid w:val="003925D5"/>
    <w:rsid w:val="003A5ECF"/>
    <w:rsid w:val="003C621B"/>
    <w:rsid w:val="003D25E9"/>
    <w:rsid w:val="003E0CB6"/>
    <w:rsid w:val="003E44D8"/>
    <w:rsid w:val="003F7B7F"/>
    <w:rsid w:val="00401124"/>
    <w:rsid w:val="00417A68"/>
    <w:rsid w:val="00420BDC"/>
    <w:rsid w:val="00435C81"/>
    <w:rsid w:val="004744F2"/>
    <w:rsid w:val="004B76C4"/>
    <w:rsid w:val="004D6B51"/>
    <w:rsid w:val="004E280D"/>
    <w:rsid w:val="00515638"/>
    <w:rsid w:val="0053585D"/>
    <w:rsid w:val="0055563A"/>
    <w:rsid w:val="00561391"/>
    <w:rsid w:val="005B2A83"/>
    <w:rsid w:val="005C7992"/>
    <w:rsid w:val="005D0AA2"/>
    <w:rsid w:val="005D2AB0"/>
    <w:rsid w:val="005D5D8C"/>
    <w:rsid w:val="005F2E3D"/>
    <w:rsid w:val="00601368"/>
    <w:rsid w:val="00623212"/>
    <w:rsid w:val="00624439"/>
    <w:rsid w:val="00637C44"/>
    <w:rsid w:val="006600EA"/>
    <w:rsid w:val="00660D68"/>
    <w:rsid w:val="00667109"/>
    <w:rsid w:val="00692E0C"/>
    <w:rsid w:val="006A5A41"/>
    <w:rsid w:val="006B36C7"/>
    <w:rsid w:val="006C4B8B"/>
    <w:rsid w:val="006D4D10"/>
    <w:rsid w:val="006F165E"/>
    <w:rsid w:val="00770135"/>
    <w:rsid w:val="00792D51"/>
    <w:rsid w:val="00793CE7"/>
    <w:rsid w:val="007C1C17"/>
    <w:rsid w:val="007D6AEB"/>
    <w:rsid w:val="007E24AE"/>
    <w:rsid w:val="0080016E"/>
    <w:rsid w:val="00802477"/>
    <w:rsid w:val="00811281"/>
    <w:rsid w:val="00827AC3"/>
    <w:rsid w:val="00831E6D"/>
    <w:rsid w:val="00832824"/>
    <w:rsid w:val="00844B0F"/>
    <w:rsid w:val="008506C5"/>
    <w:rsid w:val="00855710"/>
    <w:rsid w:val="00865CD8"/>
    <w:rsid w:val="0088356E"/>
    <w:rsid w:val="008C5A18"/>
    <w:rsid w:val="008E479D"/>
    <w:rsid w:val="008F0537"/>
    <w:rsid w:val="008F1304"/>
    <w:rsid w:val="00905316"/>
    <w:rsid w:val="009126DF"/>
    <w:rsid w:val="00913B3A"/>
    <w:rsid w:val="00915542"/>
    <w:rsid w:val="00917D52"/>
    <w:rsid w:val="009275CE"/>
    <w:rsid w:val="00937239"/>
    <w:rsid w:val="00947076"/>
    <w:rsid w:val="0095601C"/>
    <w:rsid w:val="00963846"/>
    <w:rsid w:val="00974279"/>
    <w:rsid w:val="009769FA"/>
    <w:rsid w:val="00985CE6"/>
    <w:rsid w:val="009A40F2"/>
    <w:rsid w:val="009B3B60"/>
    <w:rsid w:val="009E2552"/>
    <w:rsid w:val="009E33FC"/>
    <w:rsid w:val="009E49FB"/>
    <w:rsid w:val="00A0398B"/>
    <w:rsid w:val="00A07DA9"/>
    <w:rsid w:val="00A2030F"/>
    <w:rsid w:val="00A619BD"/>
    <w:rsid w:val="00A65CB6"/>
    <w:rsid w:val="00A87F33"/>
    <w:rsid w:val="00A93EB1"/>
    <w:rsid w:val="00AA5D01"/>
    <w:rsid w:val="00AB0345"/>
    <w:rsid w:val="00AB3AE9"/>
    <w:rsid w:val="00AB3FD0"/>
    <w:rsid w:val="00AC06D0"/>
    <w:rsid w:val="00AC5B91"/>
    <w:rsid w:val="00B23F0E"/>
    <w:rsid w:val="00B71616"/>
    <w:rsid w:val="00B829A2"/>
    <w:rsid w:val="00B92B8F"/>
    <w:rsid w:val="00BA5285"/>
    <w:rsid w:val="00BC27EC"/>
    <w:rsid w:val="00BC2F97"/>
    <w:rsid w:val="00BD37DC"/>
    <w:rsid w:val="00BD60F5"/>
    <w:rsid w:val="00C01681"/>
    <w:rsid w:val="00C03942"/>
    <w:rsid w:val="00C10B61"/>
    <w:rsid w:val="00C11D35"/>
    <w:rsid w:val="00C150EC"/>
    <w:rsid w:val="00C15ADE"/>
    <w:rsid w:val="00C31ABB"/>
    <w:rsid w:val="00C34D69"/>
    <w:rsid w:val="00C36D9D"/>
    <w:rsid w:val="00C71702"/>
    <w:rsid w:val="00C77484"/>
    <w:rsid w:val="00C94F16"/>
    <w:rsid w:val="00CA7653"/>
    <w:rsid w:val="00CB1DA9"/>
    <w:rsid w:val="00CC13C6"/>
    <w:rsid w:val="00CD721D"/>
    <w:rsid w:val="00CF0CCB"/>
    <w:rsid w:val="00D06AC6"/>
    <w:rsid w:val="00D07EA7"/>
    <w:rsid w:val="00D55420"/>
    <w:rsid w:val="00D67982"/>
    <w:rsid w:val="00D7318A"/>
    <w:rsid w:val="00D86D55"/>
    <w:rsid w:val="00D95017"/>
    <w:rsid w:val="00DA5F05"/>
    <w:rsid w:val="00DF21CF"/>
    <w:rsid w:val="00E10043"/>
    <w:rsid w:val="00E375FC"/>
    <w:rsid w:val="00E42B2A"/>
    <w:rsid w:val="00E43285"/>
    <w:rsid w:val="00E50033"/>
    <w:rsid w:val="00E555B6"/>
    <w:rsid w:val="00E574DE"/>
    <w:rsid w:val="00E92054"/>
    <w:rsid w:val="00EC198E"/>
    <w:rsid w:val="00EC55AF"/>
    <w:rsid w:val="00ED58A7"/>
    <w:rsid w:val="00EE17F1"/>
    <w:rsid w:val="00F17385"/>
    <w:rsid w:val="00F32566"/>
    <w:rsid w:val="00F61266"/>
    <w:rsid w:val="00F641A7"/>
    <w:rsid w:val="00F73077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4887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Anna Lasota</cp:lastModifiedBy>
  <cp:revision>2</cp:revision>
  <cp:lastPrinted>2020-05-20T11:05:00Z</cp:lastPrinted>
  <dcterms:created xsi:type="dcterms:W3CDTF">2020-05-20T11:05:00Z</dcterms:created>
  <dcterms:modified xsi:type="dcterms:W3CDTF">2020-05-20T11:05:00Z</dcterms:modified>
</cp:coreProperties>
</file>