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7B04FB7" w14:textId="77777777" w:rsidR="00C03942" w:rsidRPr="00BC2F97" w:rsidRDefault="00C03942" w:rsidP="00E50033">
      <w:pPr>
        <w:spacing w:after="0" w:line="240" w:lineRule="auto"/>
        <w:ind w:left="7080"/>
        <w:jc w:val="right"/>
        <w:rPr>
          <w:rFonts w:asciiTheme="majorHAnsi" w:eastAsia="Times New Roman" w:hAnsiTheme="majorHAnsi" w:cs="Arial"/>
          <w:b/>
          <w:sz w:val="18"/>
          <w:szCs w:val="18"/>
          <w:u w:val="single"/>
        </w:rPr>
      </w:pPr>
      <w:r w:rsidRPr="00BC2F97">
        <w:rPr>
          <w:rFonts w:asciiTheme="majorHAnsi" w:eastAsia="Times New Roman" w:hAnsiTheme="majorHAnsi" w:cs="Arial"/>
          <w:b/>
          <w:sz w:val="18"/>
          <w:szCs w:val="18"/>
          <w:u w:val="single"/>
        </w:rPr>
        <w:t xml:space="preserve">Załącznik nr </w:t>
      </w:r>
      <w:r w:rsidR="00A65CB6">
        <w:rPr>
          <w:rFonts w:asciiTheme="majorHAnsi" w:eastAsia="Times New Roman" w:hAnsiTheme="majorHAnsi" w:cs="Arial"/>
          <w:b/>
          <w:sz w:val="18"/>
          <w:szCs w:val="18"/>
          <w:u w:val="single"/>
        </w:rPr>
        <w:t>4</w:t>
      </w:r>
    </w:p>
    <w:p w14:paraId="11EED296" w14:textId="77777777" w:rsidR="00C03942" w:rsidRPr="00BC2F97" w:rsidRDefault="00C03942" w:rsidP="00C03942">
      <w:pPr>
        <w:spacing w:after="0" w:line="240" w:lineRule="auto"/>
        <w:ind w:left="7080" w:firstLine="708"/>
        <w:jc w:val="both"/>
        <w:rPr>
          <w:rFonts w:asciiTheme="majorHAnsi" w:eastAsia="Times New Roman" w:hAnsiTheme="majorHAnsi" w:cs="Arial"/>
          <w:b/>
          <w:sz w:val="18"/>
          <w:szCs w:val="18"/>
          <w:u w:val="single"/>
        </w:rPr>
      </w:pPr>
    </w:p>
    <w:p w14:paraId="12117353" w14:textId="77777777" w:rsidR="00C71702" w:rsidRDefault="00C03942" w:rsidP="00C03942">
      <w:pPr>
        <w:spacing w:after="0" w:line="240" w:lineRule="auto"/>
        <w:rPr>
          <w:rFonts w:asciiTheme="majorHAnsi" w:eastAsia="Times New Roman" w:hAnsiTheme="majorHAnsi" w:cs="Arial"/>
          <w:sz w:val="18"/>
          <w:szCs w:val="18"/>
        </w:rPr>
      </w:pPr>
      <w:r w:rsidRPr="00BC2F97">
        <w:rPr>
          <w:rFonts w:asciiTheme="majorHAnsi" w:eastAsia="Times New Roman" w:hAnsiTheme="majorHAnsi" w:cs="Arial"/>
          <w:sz w:val="18"/>
          <w:szCs w:val="18"/>
        </w:rPr>
        <w:t xml:space="preserve">  </w:t>
      </w:r>
    </w:p>
    <w:p w14:paraId="4281FEC9" w14:textId="77777777" w:rsidR="00C03942" w:rsidRPr="00BC2F97" w:rsidRDefault="00C03942" w:rsidP="00C03942">
      <w:pPr>
        <w:spacing w:after="0" w:line="240" w:lineRule="auto"/>
        <w:rPr>
          <w:rFonts w:asciiTheme="majorHAnsi" w:eastAsia="Times New Roman" w:hAnsiTheme="majorHAnsi" w:cs="Arial"/>
          <w:sz w:val="18"/>
          <w:szCs w:val="18"/>
        </w:rPr>
      </w:pPr>
      <w:r w:rsidRPr="00BC2F97">
        <w:rPr>
          <w:rFonts w:asciiTheme="majorHAnsi" w:eastAsia="Times New Roman" w:hAnsiTheme="majorHAnsi" w:cs="Arial"/>
          <w:sz w:val="18"/>
          <w:szCs w:val="18"/>
        </w:rPr>
        <w:t xml:space="preserve">  Pieczęć firmy                                                        </w:t>
      </w:r>
      <w:r w:rsidR="005D0AA2" w:rsidRPr="00BC2F97">
        <w:rPr>
          <w:rFonts w:asciiTheme="majorHAnsi" w:eastAsia="Times New Roman" w:hAnsiTheme="majorHAnsi" w:cs="Arial"/>
          <w:sz w:val="18"/>
          <w:szCs w:val="18"/>
        </w:rPr>
        <w:t xml:space="preserve">          </w:t>
      </w:r>
      <w:r w:rsidR="009275CE">
        <w:rPr>
          <w:rFonts w:asciiTheme="majorHAnsi" w:eastAsia="Times New Roman" w:hAnsiTheme="majorHAnsi" w:cs="Arial"/>
          <w:sz w:val="18"/>
          <w:szCs w:val="18"/>
        </w:rPr>
        <w:tab/>
      </w:r>
      <w:r w:rsidR="009275CE">
        <w:rPr>
          <w:rFonts w:asciiTheme="majorHAnsi" w:eastAsia="Times New Roman" w:hAnsiTheme="majorHAnsi" w:cs="Arial"/>
          <w:sz w:val="18"/>
          <w:szCs w:val="18"/>
        </w:rPr>
        <w:tab/>
      </w:r>
      <w:r w:rsidR="009275CE">
        <w:rPr>
          <w:rFonts w:asciiTheme="majorHAnsi" w:eastAsia="Times New Roman" w:hAnsiTheme="majorHAnsi" w:cs="Arial"/>
          <w:sz w:val="18"/>
          <w:szCs w:val="18"/>
        </w:rPr>
        <w:tab/>
        <w:t xml:space="preserve">               </w:t>
      </w:r>
      <w:r w:rsidRPr="00BC2F97">
        <w:rPr>
          <w:rFonts w:asciiTheme="majorHAnsi" w:eastAsia="Times New Roman" w:hAnsiTheme="majorHAnsi" w:cs="Arial"/>
          <w:sz w:val="18"/>
          <w:szCs w:val="18"/>
        </w:rPr>
        <w:t xml:space="preserve">miejscowość, data </w:t>
      </w:r>
      <w:r w:rsidR="005D0AA2" w:rsidRPr="00BC2F97">
        <w:rPr>
          <w:rFonts w:asciiTheme="majorHAnsi" w:eastAsia="Times New Roman" w:hAnsiTheme="majorHAnsi" w:cs="Arial"/>
          <w:sz w:val="18"/>
          <w:szCs w:val="18"/>
        </w:rPr>
        <w:t>…………………………</w:t>
      </w:r>
    </w:p>
    <w:p w14:paraId="10183160" w14:textId="77777777" w:rsidR="00C03942" w:rsidRPr="00BC2F97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0B2AE6E0" w14:textId="77777777" w:rsidR="00C03942" w:rsidRPr="00BC2F97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07E7DF4B" w14:textId="77777777" w:rsidR="00C71702" w:rsidRDefault="00C71702" w:rsidP="00E5003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</w:p>
    <w:p w14:paraId="656DF166" w14:textId="77777777" w:rsidR="00C03942" w:rsidRDefault="00AC06D0" w:rsidP="00E5003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>
        <w:rPr>
          <w:rFonts w:asciiTheme="majorHAnsi" w:eastAsia="Times New Roman" w:hAnsiTheme="majorHAnsi" w:cs="Arial"/>
          <w:b/>
          <w:sz w:val="18"/>
          <w:szCs w:val="18"/>
        </w:rPr>
        <w:t xml:space="preserve">WYKAZ OSÓB </w:t>
      </w:r>
    </w:p>
    <w:p w14:paraId="45D2B5E3" w14:textId="77777777" w:rsidR="00C71702" w:rsidRPr="00E50033" w:rsidRDefault="00C71702" w:rsidP="00E5003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</w:p>
    <w:p w14:paraId="3F98AB84" w14:textId="77777777" w:rsidR="00C03942" w:rsidRPr="00BC2F97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5EF8CFED" w14:textId="77777777" w:rsidR="00C03942" w:rsidRPr="00BC2F97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BC2F97">
        <w:rPr>
          <w:rFonts w:asciiTheme="majorHAnsi" w:eastAsia="Times New Roman" w:hAnsiTheme="majorHAnsi" w:cs="Arial"/>
          <w:sz w:val="18"/>
          <w:szCs w:val="18"/>
        </w:rPr>
        <w:t>Data:  ...........................................................</w:t>
      </w:r>
    </w:p>
    <w:p w14:paraId="0A4DA34C" w14:textId="77777777" w:rsidR="00C03942" w:rsidRPr="00BC2F97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BC2F97">
        <w:rPr>
          <w:rFonts w:asciiTheme="majorHAnsi" w:eastAsia="Times New Roman" w:hAnsiTheme="majorHAnsi" w:cs="Arial"/>
          <w:sz w:val="18"/>
          <w:szCs w:val="18"/>
        </w:rPr>
        <w:t>Nazwa wykonawcy: ..........................................................................................</w:t>
      </w:r>
      <w:r w:rsidR="005D0AA2" w:rsidRPr="00BC2F97">
        <w:rPr>
          <w:rFonts w:asciiTheme="majorHAnsi" w:eastAsia="Times New Roman" w:hAnsiTheme="majorHAnsi" w:cs="Arial"/>
          <w:sz w:val="18"/>
          <w:szCs w:val="18"/>
        </w:rPr>
        <w:t>............</w:t>
      </w:r>
      <w:r w:rsidRPr="00BC2F97">
        <w:rPr>
          <w:rFonts w:asciiTheme="majorHAnsi" w:eastAsia="Times New Roman" w:hAnsiTheme="majorHAnsi" w:cs="Arial"/>
          <w:sz w:val="18"/>
          <w:szCs w:val="18"/>
        </w:rPr>
        <w:t>.....</w:t>
      </w:r>
    </w:p>
    <w:p w14:paraId="5F7E592C" w14:textId="77777777" w:rsidR="00C03942" w:rsidRPr="00BC2F97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0D2FE087" w14:textId="77777777" w:rsidR="00C03942" w:rsidRPr="00BC2F97" w:rsidRDefault="00C03942" w:rsidP="00C03942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BC2F97">
        <w:rPr>
          <w:rFonts w:asciiTheme="majorHAnsi" w:eastAsia="Times New Roman" w:hAnsiTheme="majorHAnsi" w:cs="Arial"/>
          <w:b/>
          <w:sz w:val="18"/>
          <w:szCs w:val="18"/>
        </w:rPr>
        <w:t>Wykaz osób, które będą uczestniczyć w wykonywaniu zamówienia, w szczególności odpowiedzialnych za świadczenie, wraz z informacjami na temat ich kwalifikacji zawodowych i doświadczenia:</w:t>
      </w:r>
    </w:p>
    <w:p w14:paraId="00C551F8" w14:textId="77777777" w:rsidR="00C03942" w:rsidRPr="00BC2F97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tbl>
      <w:tblPr>
        <w:tblW w:w="972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5"/>
        <w:gridCol w:w="5184"/>
        <w:gridCol w:w="1420"/>
      </w:tblGrid>
      <w:tr w:rsidR="00D7318A" w:rsidRPr="00BC2F97" w14:paraId="12557119" w14:textId="77777777" w:rsidTr="00C71702">
        <w:trPr>
          <w:trHeight w:val="651"/>
        </w:trPr>
        <w:tc>
          <w:tcPr>
            <w:tcW w:w="568" w:type="dxa"/>
            <w:vAlign w:val="center"/>
          </w:tcPr>
          <w:p w14:paraId="2CE6500A" w14:textId="77777777" w:rsidR="00D7318A" w:rsidRPr="008E479D" w:rsidRDefault="00D7318A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1A996B46" w14:textId="77777777" w:rsidR="00D7318A" w:rsidRPr="008E479D" w:rsidRDefault="00D7318A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8E479D">
              <w:rPr>
                <w:rFonts w:asciiTheme="majorHAnsi" w:hAnsiTheme="majorHAnsi" w:cs="Arial"/>
                <w:sz w:val="18"/>
                <w:szCs w:val="18"/>
              </w:rPr>
              <w:t>Lp.</w:t>
            </w:r>
          </w:p>
        </w:tc>
        <w:tc>
          <w:tcPr>
            <w:tcW w:w="2555" w:type="dxa"/>
            <w:vAlign w:val="center"/>
          </w:tcPr>
          <w:p w14:paraId="0AB52108" w14:textId="77777777" w:rsidR="00D7318A" w:rsidRPr="00BC2F97" w:rsidRDefault="00D7318A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14:paraId="61C0DB67" w14:textId="77777777" w:rsidR="00D7318A" w:rsidRPr="00BC2F97" w:rsidRDefault="00D7318A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Imię i nazwisko </w:t>
            </w:r>
          </w:p>
          <w:p w14:paraId="3EADD60C" w14:textId="77777777" w:rsidR="00D7318A" w:rsidRPr="00BC2F97" w:rsidRDefault="00D7318A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vAlign w:val="center"/>
          </w:tcPr>
          <w:p w14:paraId="2DF9616D" w14:textId="77777777" w:rsidR="00D7318A" w:rsidRPr="00BC2F97" w:rsidRDefault="00D7318A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14:paraId="531B6EFC" w14:textId="77777777" w:rsidR="00D7318A" w:rsidRPr="00BC2F97" w:rsidRDefault="00D7318A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Wymagania minimalne kadry dydaktycznej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91F6" w14:textId="77777777" w:rsidR="00D7318A" w:rsidRPr="00BC2F97" w:rsidRDefault="00D7318A" w:rsidP="00DD5C3F">
            <w:pPr>
              <w:ind w:right="-108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Postawa do dysponowania osobą</w:t>
            </w:r>
          </w:p>
        </w:tc>
      </w:tr>
      <w:tr w:rsidR="00C71702" w:rsidRPr="00BC2F97" w14:paraId="29B580AF" w14:textId="77777777" w:rsidTr="00C71702">
        <w:trPr>
          <w:trHeight w:val="651"/>
        </w:trPr>
        <w:tc>
          <w:tcPr>
            <w:tcW w:w="9727" w:type="dxa"/>
            <w:gridSpan w:val="4"/>
            <w:tcBorders>
              <w:right w:val="single" w:sz="4" w:space="0" w:color="auto"/>
            </w:tcBorders>
            <w:vAlign w:val="center"/>
          </w:tcPr>
          <w:p w14:paraId="72E080AE" w14:textId="77777777" w:rsidR="00C71702" w:rsidRPr="00C71702" w:rsidRDefault="00C71702" w:rsidP="00DD5C3F">
            <w:pPr>
              <w:ind w:right="-108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ZADANIE 1*</w:t>
            </w:r>
          </w:p>
        </w:tc>
      </w:tr>
      <w:tr w:rsidR="00624439" w:rsidRPr="00BC2F97" w14:paraId="1231813F" w14:textId="77777777" w:rsidTr="00C71702">
        <w:trPr>
          <w:trHeight w:val="651"/>
        </w:trPr>
        <w:tc>
          <w:tcPr>
            <w:tcW w:w="9727" w:type="dxa"/>
            <w:gridSpan w:val="4"/>
            <w:tcBorders>
              <w:right w:val="single" w:sz="4" w:space="0" w:color="auto"/>
            </w:tcBorders>
            <w:vAlign w:val="center"/>
          </w:tcPr>
          <w:p w14:paraId="4E3995B8" w14:textId="62EB418C" w:rsidR="00624439" w:rsidRDefault="00624439" w:rsidP="00DD5C3F">
            <w:pPr>
              <w:ind w:right="-108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24439">
              <w:rPr>
                <w:rFonts w:ascii="Cambria" w:hAnsi="Cambria" w:cs="Times New Roman"/>
                <w:sz w:val="20"/>
                <w:szCs w:val="20"/>
                <w:lang w:eastAsia="zh-CN"/>
              </w:rPr>
              <w:t>Podstawy konstrukcji maszyn dla mechaników</w:t>
            </w:r>
          </w:p>
        </w:tc>
      </w:tr>
      <w:tr w:rsidR="008E479D" w:rsidRPr="00BC2F97" w14:paraId="4186D266" w14:textId="77777777" w:rsidTr="00C71702">
        <w:trPr>
          <w:trHeight w:val="651"/>
        </w:trPr>
        <w:tc>
          <w:tcPr>
            <w:tcW w:w="568" w:type="dxa"/>
            <w:vAlign w:val="center"/>
          </w:tcPr>
          <w:p w14:paraId="33167B96" w14:textId="77777777" w:rsidR="008E479D" w:rsidRPr="008E479D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8E479D"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5" w:type="dxa"/>
            <w:vAlign w:val="center"/>
          </w:tcPr>
          <w:p w14:paraId="0090044F" w14:textId="77777777" w:rsidR="008E479D" w:rsidRPr="00BC2F97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vAlign w:val="center"/>
          </w:tcPr>
          <w:p w14:paraId="160277B9" w14:textId="7256DFF6" w:rsidR="00624439" w:rsidRPr="00624439" w:rsidRDefault="00624439" w:rsidP="00624439">
            <w:pPr>
              <w:spacing w:after="0" w:line="240" w:lineRule="auto"/>
              <w:rPr>
                <w:rFonts w:ascii="Cambria" w:hAnsi="Cambria" w:cs="Arial"/>
                <w:noProof/>
                <w:sz w:val="20"/>
                <w:szCs w:val="20"/>
                <w:lang w:eastAsia="zh-CN"/>
              </w:rPr>
            </w:pPr>
            <w:r w:rsidRPr="00624439">
              <w:rPr>
                <w:rFonts w:ascii="Cambria" w:hAnsi="Cambria" w:cs="Arial"/>
                <w:noProof/>
                <w:sz w:val="20"/>
                <w:szCs w:val="20"/>
                <w:lang w:eastAsia="zh-CN"/>
              </w:rPr>
              <w:t>doświadczaniew prowadzeniu warsztatów objętych przedmiotem zamówienia, nabytym w ciągu ostatnich 3 lat, spełniająca wymagania Rozporządzenia Ministra Edukacji Narodowej z dnia 1 sierpnia 2017 r. w sprawie szczegółowych kwalifikacji wymaganych od nauczycieli (Dz.U. z 2017 r., poz. 1575 z póź. zm.)</w:t>
            </w:r>
          </w:p>
          <w:p w14:paraId="300203DF" w14:textId="2D984633" w:rsidR="008E479D" w:rsidRPr="00BC2F97" w:rsidRDefault="004577AC" w:rsidP="004577AC">
            <w:pPr>
              <w:snapToGrid w:val="0"/>
              <w:spacing w:after="0" w:line="24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zh-CN"/>
              </w:rPr>
              <w:t>wyższe wykształcenie.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4C31" w14:textId="77777777" w:rsidR="008E479D" w:rsidRPr="00BC2F97" w:rsidRDefault="008E479D" w:rsidP="008E479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624439" w:rsidRPr="00BC2F97" w14:paraId="46C15E07" w14:textId="77777777" w:rsidTr="0030255D">
        <w:trPr>
          <w:trHeight w:val="651"/>
        </w:trPr>
        <w:tc>
          <w:tcPr>
            <w:tcW w:w="9727" w:type="dxa"/>
            <w:gridSpan w:val="4"/>
            <w:tcBorders>
              <w:right w:val="single" w:sz="4" w:space="0" w:color="auto"/>
            </w:tcBorders>
            <w:vAlign w:val="center"/>
          </w:tcPr>
          <w:p w14:paraId="328C2DAF" w14:textId="77777777" w:rsidR="00624439" w:rsidRPr="00BC2F97" w:rsidRDefault="00624439" w:rsidP="008E479D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E479D" w:rsidRPr="00BC2F97" w14:paraId="569933F7" w14:textId="77777777" w:rsidTr="00C71702">
        <w:trPr>
          <w:trHeight w:val="651"/>
        </w:trPr>
        <w:tc>
          <w:tcPr>
            <w:tcW w:w="568" w:type="dxa"/>
            <w:vAlign w:val="center"/>
          </w:tcPr>
          <w:p w14:paraId="6C426613" w14:textId="77777777" w:rsidR="008E479D" w:rsidRPr="008E479D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8E479D">
              <w:rPr>
                <w:rFonts w:asciiTheme="majorHAnsi" w:hAnsiTheme="majorHAnsi" w:cs="Arial"/>
                <w:sz w:val="18"/>
                <w:szCs w:val="18"/>
              </w:rPr>
              <w:t>2</w:t>
            </w:r>
          </w:p>
        </w:tc>
        <w:tc>
          <w:tcPr>
            <w:tcW w:w="2555" w:type="dxa"/>
            <w:vAlign w:val="center"/>
          </w:tcPr>
          <w:p w14:paraId="4A52CAA2" w14:textId="77777777" w:rsidR="008E479D" w:rsidRPr="00BC2F97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vAlign w:val="center"/>
          </w:tcPr>
          <w:p w14:paraId="5CC80FFD" w14:textId="0F25653D" w:rsidR="00624439" w:rsidRPr="00A7499D" w:rsidRDefault="00624439" w:rsidP="00624439">
            <w:pPr>
              <w:spacing w:after="0" w:line="240" w:lineRule="auto"/>
              <w:rPr>
                <w:rFonts w:ascii="Cambria" w:hAnsi="Cambria" w:cs="Arial"/>
                <w:noProof/>
                <w:sz w:val="20"/>
                <w:szCs w:val="20"/>
              </w:rPr>
            </w:pP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doświadczanie w prowadzeniu warsztatów objętych przedmiotem zamówienia, nabytym w ciągu ostatnich 3 lat, spełniająca wymagania Rozporządzenia Ministra Edukacji Narodowej z dnia 1 sierpnia 2017 r. w sprawie szczegółowych kwalifikacji wymaganych od nauczycieli (Dz.U. z 2017 r., poz. 1575 z póź. zm.)</w:t>
            </w:r>
          </w:p>
          <w:p w14:paraId="653479B2" w14:textId="670BBD3B" w:rsidR="008E479D" w:rsidRPr="00BC2F97" w:rsidRDefault="004577AC" w:rsidP="004577AC">
            <w:pPr>
              <w:snapToGrid w:val="0"/>
              <w:spacing w:after="0" w:line="240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</w:rPr>
              <w:t>wyższe wykształcenie.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A17E" w14:textId="77777777" w:rsidR="008E479D" w:rsidRPr="00BC2F97" w:rsidRDefault="008E479D" w:rsidP="008E479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C71702" w:rsidRPr="00BC2F97" w14:paraId="0C0343ED" w14:textId="77777777" w:rsidTr="00C71702">
        <w:trPr>
          <w:trHeight w:val="651"/>
        </w:trPr>
        <w:tc>
          <w:tcPr>
            <w:tcW w:w="9727" w:type="dxa"/>
            <w:gridSpan w:val="4"/>
            <w:tcBorders>
              <w:right w:val="single" w:sz="4" w:space="0" w:color="auto"/>
            </w:tcBorders>
            <w:vAlign w:val="center"/>
          </w:tcPr>
          <w:p w14:paraId="4E6B78BA" w14:textId="77777777" w:rsidR="00C71702" w:rsidRPr="00C71702" w:rsidRDefault="00C71702" w:rsidP="00C71702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ZADANIE 2*</w:t>
            </w:r>
          </w:p>
        </w:tc>
      </w:tr>
      <w:tr w:rsidR="00624439" w:rsidRPr="00BC2F97" w14:paraId="40FB76DF" w14:textId="77777777" w:rsidTr="00C71702">
        <w:trPr>
          <w:trHeight w:val="651"/>
        </w:trPr>
        <w:tc>
          <w:tcPr>
            <w:tcW w:w="9727" w:type="dxa"/>
            <w:gridSpan w:val="4"/>
            <w:tcBorders>
              <w:right w:val="single" w:sz="4" w:space="0" w:color="auto"/>
            </w:tcBorders>
            <w:vAlign w:val="center"/>
          </w:tcPr>
          <w:p w14:paraId="469799FE" w14:textId="4C81E8DD" w:rsidR="00624439" w:rsidRDefault="00624439" w:rsidP="00C71702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24439">
              <w:rPr>
                <w:rFonts w:ascii="Cambria" w:hAnsi="Cambria" w:cs="Times New Roman"/>
                <w:sz w:val="20"/>
                <w:szCs w:val="20"/>
                <w:lang w:eastAsia="zh-CN"/>
              </w:rPr>
              <w:t>Kurs operatora wózka widłowego, podstawowy</w:t>
            </w:r>
          </w:p>
        </w:tc>
      </w:tr>
      <w:tr w:rsidR="008E479D" w:rsidRPr="00BC2F97" w14:paraId="70F7ADD0" w14:textId="77777777" w:rsidTr="00C71702">
        <w:trPr>
          <w:trHeight w:val="651"/>
        </w:trPr>
        <w:tc>
          <w:tcPr>
            <w:tcW w:w="568" w:type="dxa"/>
            <w:vAlign w:val="center"/>
          </w:tcPr>
          <w:p w14:paraId="74519218" w14:textId="77777777" w:rsidR="008E479D" w:rsidRPr="008E479D" w:rsidRDefault="00C71702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5" w:type="dxa"/>
            <w:vAlign w:val="center"/>
          </w:tcPr>
          <w:p w14:paraId="785E88FE" w14:textId="77777777" w:rsidR="008E479D" w:rsidRPr="00BC2F97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vAlign w:val="center"/>
          </w:tcPr>
          <w:p w14:paraId="5DBA763A" w14:textId="63FE8F5F" w:rsidR="008E479D" w:rsidRPr="00BC2F97" w:rsidRDefault="00624439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doświadczaniem w prowadzeniu warsztatów/kursów zwiazanych z obsługą wózków widłowych, nabytym w ciągu ostatnich 3 lat, wykształcenie wyższe i uprawnienia pedagogiczne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75F2" w14:textId="77777777" w:rsidR="008E479D" w:rsidRPr="00BC2F97" w:rsidRDefault="008E479D" w:rsidP="008E479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8E479D" w:rsidRPr="00BC2F97" w14:paraId="0EF48228" w14:textId="77777777" w:rsidTr="00C71702">
        <w:trPr>
          <w:trHeight w:val="651"/>
        </w:trPr>
        <w:tc>
          <w:tcPr>
            <w:tcW w:w="568" w:type="dxa"/>
            <w:vAlign w:val="center"/>
          </w:tcPr>
          <w:p w14:paraId="68D3E9CA" w14:textId="77777777" w:rsidR="008E479D" w:rsidRPr="008E479D" w:rsidRDefault="00C71702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2</w:t>
            </w:r>
          </w:p>
        </w:tc>
        <w:tc>
          <w:tcPr>
            <w:tcW w:w="2555" w:type="dxa"/>
            <w:vAlign w:val="center"/>
          </w:tcPr>
          <w:p w14:paraId="24BCD382" w14:textId="77777777" w:rsidR="008E479D" w:rsidRPr="00BC2F97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vAlign w:val="center"/>
          </w:tcPr>
          <w:p w14:paraId="7B0AF5FE" w14:textId="37CF26CC" w:rsidR="008E479D" w:rsidRPr="00BC2F97" w:rsidRDefault="00624439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doświadczaniem w prowadzeniu warsztatów/kursów zwiazanych z obsługą wózków widłowych, nabytym w ciągu ostatnich 3 lat, wykształcenie wyższe i uprawnienia pedagogiczne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1452" w14:textId="77777777" w:rsidR="008E479D" w:rsidRPr="00BC2F97" w:rsidRDefault="008E479D" w:rsidP="008E479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8E479D" w:rsidRPr="00BC2F97" w14:paraId="26345D2D" w14:textId="77777777" w:rsidTr="00C71702">
        <w:trPr>
          <w:trHeight w:val="651"/>
        </w:trPr>
        <w:tc>
          <w:tcPr>
            <w:tcW w:w="568" w:type="dxa"/>
            <w:vAlign w:val="center"/>
          </w:tcPr>
          <w:p w14:paraId="5531EF74" w14:textId="77777777" w:rsidR="008E479D" w:rsidRPr="008E479D" w:rsidRDefault="00C71702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555" w:type="dxa"/>
            <w:vAlign w:val="center"/>
          </w:tcPr>
          <w:p w14:paraId="77BC1472" w14:textId="77777777" w:rsidR="008E479D" w:rsidRPr="00BC2F97" w:rsidRDefault="008E479D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vAlign w:val="center"/>
          </w:tcPr>
          <w:p w14:paraId="05695B6B" w14:textId="2110408B" w:rsidR="008E479D" w:rsidRPr="00BC2F97" w:rsidRDefault="00624439" w:rsidP="008E479D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doświadczaniem w prowadzeniu warsztatów/kursów zwiazanych z obsługą wózków widłowych, nabytym w ciągu ostatnich 3 lat, wykształcenie wyższe i uprawnienia pedagogiczne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D10B" w14:textId="77777777" w:rsidR="008E479D" w:rsidRPr="00BC2F97" w:rsidRDefault="008E479D" w:rsidP="008E479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624439" w:rsidRPr="00BC2F97" w14:paraId="619F59BC" w14:textId="77777777" w:rsidTr="000E4B3F">
        <w:trPr>
          <w:trHeight w:val="651"/>
        </w:trPr>
        <w:tc>
          <w:tcPr>
            <w:tcW w:w="9727" w:type="dxa"/>
            <w:gridSpan w:val="4"/>
            <w:tcBorders>
              <w:right w:val="single" w:sz="4" w:space="0" w:color="auto"/>
            </w:tcBorders>
            <w:vAlign w:val="center"/>
          </w:tcPr>
          <w:p w14:paraId="4E20F68D" w14:textId="16E6ED61" w:rsidR="00624439" w:rsidRPr="00BC2F97" w:rsidRDefault="00624439" w:rsidP="00624439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4439">
              <w:rPr>
                <w:rFonts w:ascii="Cambria" w:hAnsi="Cambria" w:cs="Times New Roman"/>
                <w:sz w:val="20"/>
                <w:szCs w:val="20"/>
                <w:lang w:eastAsia="zh-CN"/>
              </w:rPr>
              <w:t>Kurs wizażu</w:t>
            </w:r>
          </w:p>
        </w:tc>
      </w:tr>
      <w:tr w:rsidR="00624439" w:rsidRPr="00BC2F97" w14:paraId="4C440FA3" w14:textId="77777777" w:rsidTr="00750934">
        <w:trPr>
          <w:trHeight w:val="651"/>
        </w:trPr>
        <w:tc>
          <w:tcPr>
            <w:tcW w:w="568" w:type="dxa"/>
            <w:vAlign w:val="center"/>
          </w:tcPr>
          <w:p w14:paraId="467FF79A" w14:textId="20915212" w:rsidR="00624439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5" w:type="dxa"/>
            <w:vAlign w:val="center"/>
          </w:tcPr>
          <w:p w14:paraId="364AB4A0" w14:textId="77777777" w:rsidR="00624439" w:rsidRPr="00BC2F97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4DFD" w14:textId="12D7E748" w:rsidR="00624439" w:rsidRPr="00A7499D" w:rsidRDefault="00624439" w:rsidP="00624439">
            <w:pPr>
              <w:spacing w:after="0" w:line="240" w:lineRule="auto"/>
              <w:rPr>
                <w:rFonts w:ascii="Cambria" w:hAnsi="Cambria" w:cs="Arial"/>
                <w:noProof/>
                <w:sz w:val="20"/>
                <w:szCs w:val="20"/>
              </w:rPr>
            </w:pP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doświadczanie w prowadzeniu warsztatów/kursów związancych z wizażem, nabytym w ciągu ostatnich 3 lat, wykształcenie minimum średnie .</w:t>
            </w:r>
          </w:p>
          <w:p w14:paraId="6B002441" w14:textId="7FD05DEA" w:rsidR="00624439" w:rsidRPr="00A7499D" w:rsidRDefault="00624439" w:rsidP="00624439">
            <w:pPr>
              <w:snapToGrid w:val="0"/>
              <w:spacing w:after="0" w:line="240" w:lineRule="auto"/>
              <w:rPr>
                <w:rFonts w:ascii="Cambria" w:hAnsi="Cambria" w:cs="Arial"/>
                <w:noProof/>
                <w:sz w:val="20"/>
                <w:szCs w:val="20"/>
              </w:rPr>
            </w:pPr>
            <w:r w:rsidRPr="00A7499D">
              <w:rPr>
                <w:rFonts w:ascii="Cambria" w:hAnsi="Cambria" w:cs="Tahoma"/>
                <w:sz w:val="20"/>
              </w:rPr>
              <w:t>przygotowanie pedagogiczne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D269" w14:textId="0C76D85A" w:rsidR="00624439" w:rsidRPr="00BC2F97" w:rsidRDefault="00624439" w:rsidP="00624439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624439" w:rsidRPr="00BC2F97" w14:paraId="04B1B136" w14:textId="77777777" w:rsidTr="00C71702">
        <w:trPr>
          <w:trHeight w:val="651"/>
        </w:trPr>
        <w:tc>
          <w:tcPr>
            <w:tcW w:w="568" w:type="dxa"/>
            <w:vAlign w:val="center"/>
          </w:tcPr>
          <w:p w14:paraId="7C89E5A9" w14:textId="02064034" w:rsidR="00624439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2</w:t>
            </w:r>
          </w:p>
        </w:tc>
        <w:tc>
          <w:tcPr>
            <w:tcW w:w="2555" w:type="dxa"/>
            <w:vAlign w:val="center"/>
          </w:tcPr>
          <w:p w14:paraId="513C6F64" w14:textId="77777777" w:rsidR="00624439" w:rsidRPr="00BC2F97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vAlign w:val="center"/>
          </w:tcPr>
          <w:p w14:paraId="54D3CB40" w14:textId="77777777" w:rsidR="00624439" w:rsidRPr="00A7499D" w:rsidRDefault="00624439" w:rsidP="00624439">
            <w:pPr>
              <w:spacing w:after="0" w:line="240" w:lineRule="auto"/>
              <w:rPr>
                <w:rFonts w:ascii="Cambria" w:hAnsi="Cambria" w:cs="Arial"/>
                <w:noProof/>
                <w:sz w:val="20"/>
                <w:szCs w:val="20"/>
              </w:rPr>
            </w:pP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doświadczanie w prowadzeniu warsztatów/kursów związancych z wizażem, nabytym w ciągu ostatnich 3 lat, wykształcenie minimum średnie .</w:t>
            </w:r>
          </w:p>
          <w:p w14:paraId="168A37DB" w14:textId="2B312E1E" w:rsidR="00624439" w:rsidRPr="00A7499D" w:rsidRDefault="00624439" w:rsidP="00624439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noProof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</w:rPr>
              <w:t xml:space="preserve">uprawnienia </w:t>
            </w:r>
            <w:r w:rsidRPr="00A7499D">
              <w:rPr>
                <w:rFonts w:ascii="Cambria" w:hAnsi="Cambria" w:cs="Tahoma"/>
                <w:sz w:val="20"/>
              </w:rPr>
              <w:t xml:space="preserve"> pedagogiczne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8EF2" w14:textId="4656AE51" w:rsidR="00624439" w:rsidRPr="00BC2F97" w:rsidRDefault="00624439" w:rsidP="00624439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624439" w:rsidRPr="00BC2F97" w14:paraId="446205E1" w14:textId="77777777" w:rsidTr="00CD455C">
        <w:trPr>
          <w:trHeight w:val="651"/>
        </w:trPr>
        <w:tc>
          <w:tcPr>
            <w:tcW w:w="9727" w:type="dxa"/>
            <w:gridSpan w:val="4"/>
            <w:tcBorders>
              <w:right w:val="single" w:sz="4" w:space="0" w:color="auto"/>
            </w:tcBorders>
          </w:tcPr>
          <w:p w14:paraId="215B3DE4" w14:textId="0E3A7836" w:rsidR="00624439" w:rsidRPr="00BC2F97" w:rsidRDefault="00624439" w:rsidP="00624439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A7499D">
              <w:rPr>
                <w:rFonts w:ascii="Cambria" w:hAnsi="Cambria" w:cs="Times New Roman"/>
                <w:sz w:val="20"/>
                <w:szCs w:val="20"/>
              </w:rPr>
              <w:t>Kurs stylizacji paznokci</w:t>
            </w:r>
          </w:p>
        </w:tc>
      </w:tr>
      <w:tr w:rsidR="00624439" w:rsidRPr="00BC2F97" w14:paraId="2EC90D24" w14:textId="77777777" w:rsidTr="00C71702">
        <w:trPr>
          <w:trHeight w:val="651"/>
        </w:trPr>
        <w:tc>
          <w:tcPr>
            <w:tcW w:w="568" w:type="dxa"/>
            <w:vAlign w:val="center"/>
          </w:tcPr>
          <w:p w14:paraId="200BE2B1" w14:textId="44D9BF31" w:rsidR="00624439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5" w:type="dxa"/>
            <w:vAlign w:val="center"/>
          </w:tcPr>
          <w:p w14:paraId="03046564" w14:textId="77777777" w:rsidR="00624439" w:rsidRPr="00BC2F97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vAlign w:val="center"/>
          </w:tcPr>
          <w:p w14:paraId="5AB24C92" w14:textId="37237C15" w:rsidR="00624439" w:rsidRPr="00A7499D" w:rsidRDefault="00624439" w:rsidP="00624439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noProof/>
                <w:sz w:val="20"/>
                <w:szCs w:val="20"/>
              </w:rPr>
            </w:pP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 xml:space="preserve">doświadczaniem w prowadzeniu warsztatów/kursów związancych ze stylizacja paznokci, nabytym w ciągu ostatnich 3 lat, posiadająca wykształcenie minimum średnie i </w:t>
            </w:r>
            <w:r>
              <w:rPr>
                <w:rFonts w:ascii="Cambria" w:hAnsi="Cambria" w:cs="Tahoma"/>
                <w:sz w:val="20"/>
              </w:rPr>
              <w:t xml:space="preserve">uprawnienia </w:t>
            </w:r>
            <w:r w:rsidRPr="00A7499D">
              <w:rPr>
                <w:rFonts w:ascii="Cambria" w:hAnsi="Cambria" w:cs="Tahoma"/>
                <w:sz w:val="20"/>
              </w:rPr>
              <w:t xml:space="preserve"> </w:t>
            </w: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pedagogiczne.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736F" w14:textId="3168FE75" w:rsidR="00624439" w:rsidRPr="00BC2F97" w:rsidRDefault="00624439" w:rsidP="00624439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624439" w:rsidRPr="00BC2F97" w14:paraId="5CBCB004" w14:textId="77777777" w:rsidTr="00AB1DB4">
        <w:trPr>
          <w:trHeight w:val="651"/>
        </w:trPr>
        <w:tc>
          <w:tcPr>
            <w:tcW w:w="9727" w:type="dxa"/>
            <w:gridSpan w:val="4"/>
            <w:tcBorders>
              <w:right w:val="single" w:sz="4" w:space="0" w:color="auto"/>
            </w:tcBorders>
            <w:vAlign w:val="center"/>
          </w:tcPr>
          <w:p w14:paraId="46AC581A" w14:textId="2C437B08" w:rsidR="00624439" w:rsidRPr="00BC2F97" w:rsidRDefault="00624439" w:rsidP="00624439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A7499D">
              <w:rPr>
                <w:rFonts w:ascii="Cambria" w:hAnsi="Cambria"/>
                <w:sz w:val="20"/>
                <w:szCs w:val="20"/>
              </w:rPr>
              <w:t>Kurs fryzjerski</w:t>
            </w:r>
          </w:p>
        </w:tc>
      </w:tr>
      <w:tr w:rsidR="00624439" w:rsidRPr="00BC2F97" w14:paraId="0B80A83D" w14:textId="77777777" w:rsidTr="00C71702">
        <w:trPr>
          <w:trHeight w:val="651"/>
        </w:trPr>
        <w:tc>
          <w:tcPr>
            <w:tcW w:w="568" w:type="dxa"/>
            <w:vAlign w:val="center"/>
          </w:tcPr>
          <w:p w14:paraId="68DA0618" w14:textId="11CE4F41" w:rsidR="00624439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5" w:type="dxa"/>
            <w:vAlign w:val="center"/>
          </w:tcPr>
          <w:p w14:paraId="0F28A728" w14:textId="77777777" w:rsidR="00624439" w:rsidRPr="00BC2F97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vAlign w:val="center"/>
          </w:tcPr>
          <w:p w14:paraId="5FCD6882" w14:textId="40DDAA7F" w:rsidR="00624439" w:rsidRPr="00A7499D" w:rsidRDefault="00624439" w:rsidP="00624439">
            <w:pPr>
              <w:spacing w:after="0" w:line="240" w:lineRule="auto"/>
              <w:rPr>
                <w:rFonts w:ascii="Cambria" w:hAnsi="Cambria" w:cs="Arial"/>
                <w:noProof/>
                <w:sz w:val="20"/>
                <w:szCs w:val="20"/>
              </w:rPr>
            </w:pP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Doświadczanie</w:t>
            </w:r>
            <w:r>
              <w:rPr>
                <w:rFonts w:ascii="Cambria" w:hAnsi="Cambria" w:cs="Arial"/>
                <w:noProof/>
                <w:sz w:val="20"/>
                <w:szCs w:val="20"/>
              </w:rPr>
              <w:t xml:space="preserve"> </w:t>
            </w: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w prowadzeniu warsztatów warsztatów/kursów fryzierskich, nabytym w ciągu ostatnich 3 lat, posiadające wykształcenie minimum średnie .</w:t>
            </w:r>
          </w:p>
          <w:p w14:paraId="662F2A07" w14:textId="0F2E6DB3" w:rsidR="00624439" w:rsidRPr="00A7499D" w:rsidRDefault="00624439" w:rsidP="00624439">
            <w:pPr>
              <w:spacing w:after="0" w:line="240" w:lineRule="auto"/>
              <w:rPr>
                <w:rFonts w:ascii="Cambria" w:hAnsi="Cambria" w:cs="Arial"/>
                <w:noProof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</w:rPr>
              <w:t xml:space="preserve">uprawnienia </w:t>
            </w:r>
            <w:r w:rsidRPr="00A7499D">
              <w:rPr>
                <w:rFonts w:ascii="Cambria" w:hAnsi="Cambria" w:cs="Tahoma"/>
                <w:sz w:val="20"/>
              </w:rPr>
              <w:t xml:space="preserve"> pedagogiczne.</w:t>
            </w:r>
          </w:p>
          <w:p w14:paraId="3A6C307A" w14:textId="1515D68C" w:rsidR="00624439" w:rsidRPr="00A7499D" w:rsidRDefault="00624439" w:rsidP="00624439">
            <w:pPr>
              <w:spacing w:after="0" w:line="240" w:lineRule="auto"/>
              <w:rPr>
                <w:rFonts w:ascii="Cambria" w:hAnsi="Cambria" w:cs="Arial"/>
                <w:noProof/>
                <w:sz w:val="20"/>
                <w:szCs w:val="20"/>
              </w:rPr>
            </w:pP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szkoleni</w:t>
            </w:r>
            <w:r>
              <w:rPr>
                <w:rFonts w:ascii="Cambria" w:hAnsi="Cambria" w:cs="Arial"/>
                <w:noProof/>
                <w:sz w:val="20"/>
                <w:szCs w:val="20"/>
              </w:rPr>
              <w:t>e</w:t>
            </w: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 xml:space="preserve"> Vidal Sassoon lub VT Academy lub lub innej prestiżowej Akademii/Stylistów Fryzjerskich na świecie, którego skieruje do realizacji zamówienia.</w:t>
            </w:r>
          </w:p>
          <w:p w14:paraId="25A1543E" w14:textId="77777777" w:rsidR="00624439" w:rsidRPr="00A7499D" w:rsidRDefault="00624439" w:rsidP="00624439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noProof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9688" w14:textId="23F69517" w:rsidR="00624439" w:rsidRPr="00BC2F97" w:rsidRDefault="00624439" w:rsidP="00624439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624439" w:rsidRPr="00BC2F97" w14:paraId="14A12010" w14:textId="77777777" w:rsidTr="00C71702">
        <w:trPr>
          <w:trHeight w:val="651"/>
        </w:trPr>
        <w:tc>
          <w:tcPr>
            <w:tcW w:w="568" w:type="dxa"/>
            <w:vAlign w:val="center"/>
          </w:tcPr>
          <w:p w14:paraId="1A2A8145" w14:textId="32C32849" w:rsidR="00624439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2</w:t>
            </w:r>
          </w:p>
        </w:tc>
        <w:tc>
          <w:tcPr>
            <w:tcW w:w="2555" w:type="dxa"/>
            <w:vAlign w:val="center"/>
          </w:tcPr>
          <w:p w14:paraId="6BADE42B" w14:textId="77777777" w:rsidR="00624439" w:rsidRPr="00BC2F97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vAlign w:val="center"/>
          </w:tcPr>
          <w:p w14:paraId="6CA85B95" w14:textId="77777777" w:rsidR="00624439" w:rsidRPr="00A7499D" w:rsidRDefault="00624439" w:rsidP="00624439">
            <w:pPr>
              <w:spacing w:after="0" w:line="240" w:lineRule="auto"/>
              <w:rPr>
                <w:rFonts w:ascii="Cambria" w:hAnsi="Cambria" w:cs="Arial"/>
                <w:noProof/>
                <w:sz w:val="20"/>
                <w:szCs w:val="20"/>
              </w:rPr>
            </w:pP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Doświadczanie</w:t>
            </w:r>
            <w:r>
              <w:rPr>
                <w:rFonts w:ascii="Cambria" w:hAnsi="Cambria" w:cs="Arial"/>
                <w:noProof/>
                <w:sz w:val="20"/>
                <w:szCs w:val="20"/>
              </w:rPr>
              <w:t xml:space="preserve"> </w:t>
            </w: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w prowadzeniu warsztatów warsztatów/kursów fryzierskich, nabytym w ciągu ostatnich 3 lat, posiadające wykształcenie minimum średnie .</w:t>
            </w:r>
          </w:p>
          <w:p w14:paraId="091736FE" w14:textId="77777777" w:rsidR="00624439" w:rsidRPr="00A7499D" w:rsidRDefault="00624439" w:rsidP="00624439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noProof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5B01" w14:textId="45C24AE1" w:rsidR="00624439" w:rsidRPr="00BC2F97" w:rsidRDefault="00624439" w:rsidP="00624439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624439" w:rsidRPr="00BC2F97" w14:paraId="0155015B" w14:textId="77777777" w:rsidTr="00212D8F">
        <w:trPr>
          <w:trHeight w:val="651"/>
        </w:trPr>
        <w:tc>
          <w:tcPr>
            <w:tcW w:w="9727" w:type="dxa"/>
            <w:gridSpan w:val="4"/>
            <w:tcBorders>
              <w:right w:val="single" w:sz="4" w:space="0" w:color="auto"/>
            </w:tcBorders>
            <w:vAlign w:val="center"/>
          </w:tcPr>
          <w:p w14:paraId="728F5FA4" w14:textId="31A3079F" w:rsidR="00624439" w:rsidRPr="00BC2F97" w:rsidRDefault="00624439" w:rsidP="00624439">
            <w:pPr>
              <w:jc w:val="right"/>
              <w:rPr>
                <w:rFonts w:asciiTheme="majorHAnsi" w:hAnsiTheme="majorHAnsi" w:cs="Arial"/>
                <w:sz w:val="18"/>
                <w:szCs w:val="18"/>
              </w:rPr>
            </w:pPr>
            <w:r w:rsidRPr="00A7499D">
              <w:rPr>
                <w:rFonts w:ascii="Cambria" w:eastAsia="NSimSun" w:hAnsi="Cambria" w:cs="Lucida Sans"/>
                <w:bCs/>
                <w:kern w:val="3"/>
                <w:sz w:val="20"/>
                <w:szCs w:val="20"/>
                <w:lang w:bidi="hi-IN"/>
              </w:rPr>
              <w:t>Kurs programowania drukarek 3D podstawowy</w:t>
            </w:r>
          </w:p>
        </w:tc>
      </w:tr>
      <w:tr w:rsidR="00624439" w:rsidRPr="00BC2F97" w14:paraId="649F1E1D" w14:textId="77777777" w:rsidTr="00C71702">
        <w:trPr>
          <w:trHeight w:val="651"/>
        </w:trPr>
        <w:tc>
          <w:tcPr>
            <w:tcW w:w="568" w:type="dxa"/>
            <w:vAlign w:val="center"/>
          </w:tcPr>
          <w:p w14:paraId="12C37C9F" w14:textId="000A1639" w:rsidR="00624439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5" w:type="dxa"/>
            <w:vAlign w:val="center"/>
          </w:tcPr>
          <w:p w14:paraId="7090A2E5" w14:textId="77777777" w:rsidR="00624439" w:rsidRPr="00BC2F97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vAlign w:val="center"/>
          </w:tcPr>
          <w:p w14:paraId="77C621CD" w14:textId="07E981AB" w:rsidR="00624439" w:rsidRPr="00A7499D" w:rsidRDefault="00624439" w:rsidP="00624439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noProof/>
                <w:sz w:val="20"/>
                <w:szCs w:val="20"/>
              </w:rPr>
            </w:pP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doświadczanie w prowadzeniu warsztatów/kursów związanych z programowniem drukarek 3D, nabytym w ciągu ostatnich 3 lat, posiadająca wykształcenie wyższe w zakresie informatyka/grafika komputerowa i uprawnienia pedagogiczne.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A3FF" w14:textId="49BF6411" w:rsidR="00624439" w:rsidRPr="00BC2F97" w:rsidRDefault="00624439" w:rsidP="00624439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624439" w:rsidRPr="00BC2F97" w14:paraId="1306F809" w14:textId="77777777" w:rsidTr="00C71702">
        <w:trPr>
          <w:trHeight w:val="651"/>
        </w:trPr>
        <w:tc>
          <w:tcPr>
            <w:tcW w:w="9727" w:type="dxa"/>
            <w:gridSpan w:val="4"/>
            <w:tcBorders>
              <w:right w:val="single" w:sz="4" w:space="0" w:color="auto"/>
            </w:tcBorders>
            <w:vAlign w:val="center"/>
          </w:tcPr>
          <w:p w14:paraId="169CA8DE" w14:textId="77777777" w:rsidR="00624439" w:rsidRPr="00C71702" w:rsidRDefault="00624439" w:rsidP="00624439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ZADANIE 3*</w:t>
            </w:r>
          </w:p>
        </w:tc>
      </w:tr>
      <w:tr w:rsidR="00624439" w:rsidRPr="00BC2F97" w14:paraId="34539657" w14:textId="77777777" w:rsidTr="00892F8E">
        <w:trPr>
          <w:trHeight w:val="651"/>
        </w:trPr>
        <w:tc>
          <w:tcPr>
            <w:tcW w:w="9727" w:type="dxa"/>
            <w:gridSpan w:val="4"/>
            <w:tcBorders>
              <w:right w:val="single" w:sz="4" w:space="0" w:color="auto"/>
            </w:tcBorders>
            <w:vAlign w:val="center"/>
          </w:tcPr>
          <w:p w14:paraId="7D4AA973" w14:textId="74EFEE62" w:rsidR="00624439" w:rsidRPr="00BC2F97" w:rsidRDefault="00624439" w:rsidP="00624439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A7499D">
              <w:rPr>
                <w:rFonts w:ascii="Cambria" w:eastAsia="NSimSun" w:hAnsi="Cambria" w:cs="Lucida Sans"/>
                <w:bCs/>
                <w:kern w:val="3"/>
                <w:sz w:val="20"/>
                <w:szCs w:val="20"/>
                <w:lang w:bidi="hi-IN"/>
              </w:rPr>
              <w:t>Kurs operatora dronów Szkolenie VLOS - loty w zasięgu wzroku</w:t>
            </w:r>
          </w:p>
        </w:tc>
      </w:tr>
      <w:tr w:rsidR="00624439" w:rsidRPr="00BC2F97" w14:paraId="42BAA338" w14:textId="77777777" w:rsidTr="00C71702">
        <w:trPr>
          <w:trHeight w:val="651"/>
        </w:trPr>
        <w:tc>
          <w:tcPr>
            <w:tcW w:w="568" w:type="dxa"/>
            <w:vAlign w:val="center"/>
          </w:tcPr>
          <w:p w14:paraId="315CD084" w14:textId="657007AD" w:rsidR="00624439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5" w:type="dxa"/>
            <w:vAlign w:val="center"/>
          </w:tcPr>
          <w:p w14:paraId="50B8286D" w14:textId="77777777" w:rsidR="00624439" w:rsidRPr="00BC2F97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vAlign w:val="center"/>
          </w:tcPr>
          <w:p w14:paraId="43F3BA95" w14:textId="665C8498" w:rsidR="00624439" w:rsidRPr="00BC2F97" w:rsidRDefault="00624439" w:rsidP="004577AC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doświadczanie w prowadzeniu warsztatów/kursów zwiazanych obsługą dronów , nabytym w ciągu ostatnich 3 lat, p</w:t>
            </w:r>
            <w:r w:rsidR="004577AC">
              <w:rPr>
                <w:rFonts w:ascii="Cambria" w:hAnsi="Cambria" w:cs="Arial"/>
                <w:noProof/>
                <w:sz w:val="20"/>
                <w:szCs w:val="20"/>
              </w:rPr>
              <w:t>osiadająca wykształcenie wyższe.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CFED" w14:textId="15E357FC" w:rsidR="00624439" w:rsidRPr="00BC2F97" w:rsidRDefault="00624439" w:rsidP="00624439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624439" w:rsidRPr="00BC2F97" w14:paraId="56A5F8C4" w14:textId="77777777" w:rsidTr="005418B1">
        <w:trPr>
          <w:trHeight w:val="651"/>
        </w:trPr>
        <w:tc>
          <w:tcPr>
            <w:tcW w:w="9727" w:type="dxa"/>
            <w:gridSpan w:val="4"/>
            <w:tcBorders>
              <w:right w:val="single" w:sz="4" w:space="0" w:color="auto"/>
            </w:tcBorders>
            <w:vAlign w:val="center"/>
          </w:tcPr>
          <w:p w14:paraId="162CFB00" w14:textId="48F81B23" w:rsidR="00624439" w:rsidRPr="00BC2F97" w:rsidRDefault="00624439" w:rsidP="00624439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A7499D">
              <w:rPr>
                <w:rFonts w:ascii="Cambria" w:eastAsia="NSimSun" w:hAnsi="Cambria" w:cs="Lucida Sans"/>
                <w:bCs/>
                <w:kern w:val="3"/>
                <w:sz w:val="20"/>
                <w:szCs w:val="20"/>
                <w:lang w:bidi="hi-IN"/>
              </w:rPr>
              <w:lastRenderedPageBreak/>
              <w:t>Kurs operatora dronów -Szkolenie BVLOS - loty poza zasięgiem wzroku</w:t>
            </w:r>
          </w:p>
        </w:tc>
      </w:tr>
      <w:tr w:rsidR="00624439" w:rsidRPr="00BC2F97" w14:paraId="2D3999E5" w14:textId="77777777" w:rsidTr="00C71702">
        <w:trPr>
          <w:trHeight w:val="651"/>
        </w:trPr>
        <w:tc>
          <w:tcPr>
            <w:tcW w:w="568" w:type="dxa"/>
            <w:vAlign w:val="center"/>
          </w:tcPr>
          <w:p w14:paraId="130385E5" w14:textId="625040DF" w:rsidR="00624439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5" w:type="dxa"/>
            <w:vAlign w:val="center"/>
          </w:tcPr>
          <w:p w14:paraId="09345F43" w14:textId="77777777" w:rsidR="00624439" w:rsidRPr="00BC2F97" w:rsidRDefault="00624439" w:rsidP="00624439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vAlign w:val="center"/>
          </w:tcPr>
          <w:p w14:paraId="3937423D" w14:textId="32D44A5B" w:rsidR="00624439" w:rsidRPr="00BC2F97" w:rsidRDefault="00624439" w:rsidP="004577AC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doświadczanie w prowadzeniu warsztatów/kursów zwiazanych obsługą dronów , nabytym w ciągu ostatnich 3 lat, p</w:t>
            </w:r>
            <w:r w:rsidR="004577AC">
              <w:rPr>
                <w:rFonts w:ascii="Cambria" w:hAnsi="Cambria" w:cs="Arial"/>
                <w:noProof/>
                <w:sz w:val="20"/>
                <w:szCs w:val="20"/>
              </w:rPr>
              <w:t>osiadająca wykształcenie wyższe.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0125" w14:textId="0D3BE3FF" w:rsidR="00624439" w:rsidRPr="00BC2F97" w:rsidRDefault="00624439" w:rsidP="00624439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  <w:tr w:rsidR="00624439" w:rsidRPr="00BC2F97" w14:paraId="6BACA958" w14:textId="77777777" w:rsidTr="00086102">
        <w:trPr>
          <w:trHeight w:val="651"/>
        </w:trPr>
        <w:tc>
          <w:tcPr>
            <w:tcW w:w="9727" w:type="dxa"/>
            <w:gridSpan w:val="4"/>
            <w:tcBorders>
              <w:right w:val="single" w:sz="4" w:space="0" w:color="auto"/>
            </w:tcBorders>
            <w:vAlign w:val="center"/>
          </w:tcPr>
          <w:p w14:paraId="4F618809" w14:textId="203E9D06" w:rsidR="00624439" w:rsidRPr="00BC2F97" w:rsidRDefault="00624439" w:rsidP="00624439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A7499D">
              <w:rPr>
                <w:rFonts w:ascii="Cambria" w:eastAsia="NSimSun" w:hAnsi="Cambria" w:cs="Lucida Sans"/>
                <w:bCs/>
                <w:kern w:val="3"/>
                <w:sz w:val="20"/>
                <w:szCs w:val="20"/>
                <w:lang w:bidi="hi-IN"/>
              </w:rPr>
              <w:t>Kurs operatora dronów -Foto-Wideo - pierwsze kroki</w:t>
            </w:r>
          </w:p>
        </w:tc>
      </w:tr>
      <w:tr w:rsidR="00624439" w:rsidRPr="00BC2F97" w14:paraId="06EB8AA4" w14:textId="77777777" w:rsidTr="00754720">
        <w:trPr>
          <w:trHeight w:val="651"/>
        </w:trPr>
        <w:tc>
          <w:tcPr>
            <w:tcW w:w="568" w:type="dxa"/>
            <w:vAlign w:val="center"/>
          </w:tcPr>
          <w:p w14:paraId="3D6A89D2" w14:textId="77777777" w:rsidR="00624439" w:rsidRDefault="00624439" w:rsidP="0075472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2555" w:type="dxa"/>
            <w:vAlign w:val="center"/>
          </w:tcPr>
          <w:p w14:paraId="3B3606A5" w14:textId="77777777" w:rsidR="00624439" w:rsidRPr="00BC2F97" w:rsidRDefault="00624439" w:rsidP="0075472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vAlign w:val="center"/>
          </w:tcPr>
          <w:p w14:paraId="22A9BB1D" w14:textId="73C8C4C0" w:rsidR="00624439" w:rsidRPr="00BC2F97" w:rsidRDefault="00624439" w:rsidP="004577AC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7499D">
              <w:rPr>
                <w:rFonts w:ascii="Cambria" w:hAnsi="Cambria" w:cs="Arial"/>
                <w:noProof/>
                <w:sz w:val="20"/>
                <w:szCs w:val="20"/>
              </w:rPr>
              <w:t>doświadczanie w prowadzeniu warsztatów/kursów zwiazanych obsługą dronów , nabytym w ciągu ostatnich 3 lat, p</w:t>
            </w:r>
            <w:r w:rsidR="004577AC">
              <w:rPr>
                <w:rFonts w:ascii="Cambria" w:hAnsi="Cambria" w:cs="Arial"/>
                <w:noProof/>
                <w:sz w:val="20"/>
                <w:szCs w:val="20"/>
              </w:rPr>
              <w:t>osiadająca wykształcenie wyższe.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12D6" w14:textId="77777777" w:rsidR="00624439" w:rsidRPr="00BC2F97" w:rsidRDefault="00624439" w:rsidP="00754720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C2F97">
              <w:rPr>
                <w:rFonts w:asciiTheme="majorHAnsi" w:hAnsiTheme="majorHAnsi" w:cs="Arial"/>
                <w:sz w:val="18"/>
                <w:szCs w:val="18"/>
              </w:rPr>
              <w:t>własne / oddane do dyspozycji *</w:t>
            </w:r>
          </w:p>
        </w:tc>
      </w:tr>
    </w:tbl>
    <w:p w14:paraId="3F7A2407" w14:textId="77777777" w:rsidR="00BD60F5" w:rsidRDefault="00BD60F5" w:rsidP="005F2E3D">
      <w:pPr>
        <w:pStyle w:val="Default"/>
        <w:rPr>
          <w:rFonts w:asciiTheme="majorHAnsi" w:hAnsiTheme="majorHAnsi" w:cs="Arial"/>
          <w:sz w:val="18"/>
          <w:szCs w:val="18"/>
        </w:rPr>
      </w:pPr>
    </w:p>
    <w:p w14:paraId="4BC4F5E3" w14:textId="77777777" w:rsidR="00D7318A" w:rsidRDefault="00D7318A" w:rsidP="005F2E3D">
      <w:pPr>
        <w:pStyle w:val="Default"/>
        <w:rPr>
          <w:rFonts w:asciiTheme="majorHAnsi" w:hAnsiTheme="majorHAnsi" w:cs="Arial"/>
          <w:sz w:val="18"/>
          <w:szCs w:val="18"/>
        </w:rPr>
      </w:pPr>
    </w:p>
    <w:p w14:paraId="5E19DB08" w14:textId="77777777" w:rsidR="00D7318A" w:rsidRPr="00BC2F97" w:rsidRDefault="00D7318A" w:rsidP="005F2E3D">
      <w:pPr>
        <w:pStyle w:val="Default"/>
        <w:rPr>
          <w:rFonts w:asciiTheme="majorHAnsi" w:hAnsiTheme="majorHAnsi" w:cs="Arial"/>
          <w:sz w:val="18"/>
          <w:szCs w:val="18"/>
        </w:rPr>
      </w:pPr>
    </w:p>
    <w:p w14:paraId="20F4AC62" w14:textId="77777777" w:rsidR="0004088B" w:rsidRPr="00BC2F97" w:rsidRDefault="0004088B" w:rsidP="005F2E3D">
      <w:pPr>
        <w:pStyle w:val="Default"/>
        <w:rPr>
          <w:rFonts w:asciiTheme="majorHAnsi" w:hAnsiTheme="majorHAnsi" w:cs="Arial"/>
          <w:sz w:val="18"/>
          <w:szCs w:val="18"/>
        </w:rPr>
      </w:pPr>
      <w:r w:rsidRPr="00BC2F97">
        <w:rPr>
          <w:rFonts w:asciiTheme="majorHAnsi" w:hAnsiTheme="majorHAnsi" w:cs="Arial"/>
          <w:sz w:val="18"/>
          <w:szCs w:val="18"/>
        </w:rPr>
        <w:t xml:space="preserve">* niepotrzebne skreślić </w:t>
      </w:r>
    </w:p>
    <w:p w14:paraId="6585E359" w14:textId="77777777" w:rsidR="005F2E3D" w:rsidRDefault="0004088B" w:rsidP="005F2E3D">
      <w:pPr>
        <w:pStyle w:val="Default"/>
        <w:rPr>
          <w:rFonts w:asciiTheme="majorHAnsi" w:hAnsiTheme="majorHAnsi" w:cs="Arial"/>
          <w:sz w:val="18"/>
          <w:szCs w:val="18"/>
        </w:rPr>
      </w:pPr>
      <w:r w:rsidRPr="00BC2F97">
        <w:rPr>
          <w:rFonts w:asciiTheme="majorHAnsi" w:hAnsiTheme="majorHAnsi" w:cs="Arial"/>
          <w:sz w:val="18"/>
          <w:szCs w:val="18"/>
        </w:rPr>
        <w:t>J</w:t>
      </w:r>
      <w:r w:rsidR="005F2E3D" w:rsidRPr="00BC2F97">
        <w:rPr>
          <w:rFonts w:asciiTheme="majorHAnsi" w:hAnsiTheme="majorHAnsi" w:cs="Arial"/>
          <w:sz w:val="18"/>
          <w:szCs w:val="18"/>
        </w:rPr>
        <w:t>eżeli wykonawca poz</w:t>
      </w:r>
      <w:r w:rsidR="00792D51">
        <w:rPr>
          <w:rFonts w:asciiTheme="majorHAnsi" w:hAnsiTheme="majorHAnsi" w:cs="Arial"/>
          <w:sz w:val="18"/>
          <w:szCs w:val="18"/>
        </w:rPr>
        <w:t>ostaje w stosunku umowy cywilno</w:t>
      </w:r>
      <w:r w:rsidR="005F2E3D" w:rsidRPr="00BC2F97">
        <w:rPr>
          <w:rFonts w:asciiTheme="majorHAnsi" w:hAnsiTheme="majorHAnsi" w:cs="Arial"/>
          <w:sz w:val="18"/>
          <w:szCs w:val="18"/>
        </w:rPr>
        <w:t>prawnej pozostawiamy własne</w:t>
      </w:r>
    </w:p>
    <w:p w14:paraId="5C6FAC91" w14:textId="77777777" w:rsidR="00E50033" w:rsidRDefault="00E50033" w:rsidP="005F2E3D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</w:p>
    <w:p w14:paraId="433C0B58" w14:textId="77777777" w:rsidR="00C71702" w:rsidRPr="00BC2F97" w:rsidRDefault="00C71702" w:rsidP="005F2E3D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</w:p>
    <w:p w14:paraId="718C128C" w14:textId="77777777" w:rsidR="0004088B" w:rsidRPr="00BC2F97" w:rsidRDefault="0004088B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25B06E10" w14:textId="77777777" w:rsidR="00C03942" w:rsidRPr="00BC2F97" w:rsidRDefault="00C03942" w:rsidP="00C03942">
      <w:pPr>
        <w:spacing w:after="0" w:line="240" w:lineRule="auto"/>
        <w:jc w:val="right"/>
        <w:rPr>
          <w:rFonts w:asciiTheme="majorHAnsi" w:eastAsia="Times New Roman" w:hAnsiTheme="majorHAnsi" w:cs="Arial"/>
          <w:sz w:val="18"/>
          <w:szCs w:val="18"/>
        </w:rPr>
      </w:pPr>
      <w:r w:rsidRPr="00BC2F97">
        <w:rPr>
          <w:rFonts w:asciiTheme="majorHAnsi" w:eastAsia="Times New Roman" w:hAnsiTheme="majorHAnsi" w:cs="Arial"/>
          <w:sz w:val="18"/>
          <w:szCs w:val="18"/>
        </w:rPr>
        <w:t xml:space="preserve">              </w:t>
      </w:r>
      <w:r w:rsidRPr="00BC2F97">
        <w:rPr>
          <w:rFonts w:asciiTheme="majorHAnsi" w:eastAsia="Times New Roman" w:hAnsiTheme="majorHAnsi" w:cs="Arial"/>
          <w:sz w:val="18"/>
          <w:szCs w:val="18"/>
        </w:rPr>
        <w:tab/>
      </w:r>
      <w:r w:rsidRPr="00BC2F97">
        <w:rPr>
          <w:rFonts w:asciiTheme="majorHAnsi" w:eastAsia="Times New Roman" w:hAnsiTheme="majorHAnsi" w:cs="Arial"/>
          <w:sz w:val="18"/>
          <w:szCs w:val="18"/>
        </w:rPr>
        <w:tab/>
        <w:t xml:space="preserve">  …………………………………………………………………………</w:t>
      </w:r>
    </w:p>
    <w:p w14:paraId="7C7B102F" w14:textId="77777777" w:rsidR="00C03942" w:rsidRPr="00BC2F97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BC2F97">
        <w:rPr>
          <w:rFonts w:asciiTheme="majorHAnsi" w:eastAsia="Times New Roman" w:hAnsiTheme="majorHAnsi" w:cs="Arial"/>
          <w:sz w:val="18"/>
          <w:szCs w:val="18"/>
        </w:rPr>
        <w:t xml:space="preserve">                                                                                        </w:t>
      </w:r>
      <w:r w:rsidR="00CF0CCB">
        <w:rPr>
          <w:rFonts w:asciiTheme="majorHAnsi" w:eastAsia="Times New Roman" w:hAnsiTheme="majorHAnsi" w:cs="Arial"/>
          <w:sz w:val="18"/>
          <w:szCs w:val="18"/>
        </w:rPr>
        <w:tab/>
      </w:r>
      <w:r w:rsidR="00CF0CCB">
        <w:rPr>
          <w:rFonts w:asciiTheme="majorHAnsi" w:eastAsia="Times New Roman" w:hAnsiTheme="majorHAnsi" w:cs="Arial"/>
          <w:sz w:val="18"/>
          <w:szCs w:val="18"/>
        </w:rPr>
        <w:tab/>
      </w:r>
      <w:r w:rsidR="00CF0CCB">
        <w:rPr>
          <w:rFonts w:asciiTheme="majorHAnsi" w:eastAsia="Times New Roman" w:hAnsiTheme="majorHAnsi" w:cs="Arial"/>
          <w:sz w:val="18"/>
          <w:szCs w:val="18"/>
        </w:rPr>
        <w:tab/>
      </w:r>
      <w:r w:rsidR="00CF0CCB">
        <w:rPr>
          <w:rFonts w:asciiTheme="majorHAnsi" w:eastAsia="Times New Roman" w:hAnsiTheme="majorHAnsi" w:cs="Arial"/>
          <w:sz w:val="18"/>
          <w:szCs w:val="18"/>
        </w:rPr>
        <w:tab/>
      </w:r>
      <w:r w:rsidRPr="00BC2F97">
        <w:rPr>
          <w:rFonts w:asciiTheme="majorHAnsi" w:eastAsia="Times New Roman" w:hAnsiTheme="majorHAnsi" w:cs="Arial"/>
          <w:sz w:val="18"/>
          <w:szCs w:val="18"/>
        </w:rPr>
        <w:t xml:space="preserve"> podpisy Wykonawcy lub osób </w:t>
      </w:r>
      <w:r w:rsidRPr="00BC2F97">
        <w:rPr>
          <w:rFonts w:asciiTheme="majorHAnsi" w:eastAsia="Times New Roman" w:hAnsiTheme="majorHAnsi" w:cs="Arial"/>
          <w:sz w:val="18"/>
          <w:szCs w:val="18"/>
        </w:rPr>
        <w:tab/>
        <w:t xml:space="preserve">                                         </w:t>
      </w:r>
    </w:p>
    <w:p w14:paraId="1828DA01" w14:textId="77777777" w:rsidR="00E555B6" w:rsidRPr="00BC2F97" w:rsidRDefault="00C03942" w:rsidP="00917D5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BC2F97">
        <w:rPr>
          <w:rFonts w:asciiTheme="majorHAnsi" w:eastAsia="Times New Roman" w:hAnsiTheme="majorHAnsi" w:cs="Arial"/>
          <w:sz w:val="18"/>
          <w:szCs w:val="18"/>
        </w:rPr>
        <w:t xml:space="preserve">                                                                         </w:t>
      </w:r>
      <w:r w:rsidR="00CF0CCB">
        <w:rPr>
          <w:rFonts w:asciiTheme="majorHAnsi" w:eastAsia="Times New Roman" w:hAnsiTheme="majorHAnsi" w:cs="Arial"/>
          <w:sz w:val="18"/>
          <w:szCs w:val="18"/>
        </w:rPr>
        <w:tab/>
      </w:r>
      <w:r w:rsidR="00CF0CCB">
        <w:rPr>
          <w:rFonts w:asciiTheme="majorHAnsi" w:eastAsia="Times New Roman" w:hAnsiTheme="majorHAnsi" w:cs="Arial"/>
          <w:sz w:val="18"/>
          <w:szCs w:val="18"/>
        </w:rPr>
        <w:tab/>
      </w:r>
      <w:r w:rsidR="00CF0CCB">
        <w:rPr>
          <w:rFonts w:asciiTheme="majorHAnsi" w:eastAsia="Times New Roman" w:hAnsiTheme="majorHAnsi" w:cs="Arial"/>
          <w:sz w:val="18"/>
          <w:szCs w:val="18"/>
        </w:rPr>
        <w:tab/>
      </w:r>
      <w:r w:rsidRPr="00BC2F97">
        <w:rPr>
          <w:rFonts w:asciiTheme="majorHAnsi" w:eastAsia="Times New Roman" w:hAnsiTheme="majorHAnsi" w:cs="Arial"/>
          <w:sz w:val="18"/>
          <w:szCs w:val="18"/>
        </w:rPr>
        <w:t xml:space="preserve">   uprawnion</w:t>
      </w:r>
      <w:r w:rsidR="00917D52" w:rsidRPr="00BC2F97">
        <w:rPr>
          <w:rFonts w:asciiTheme="majorHAnsi" w:eastAsia="Times New Roman" w:hAnsiTheme="majorHAnsi" w:cs="Arial"/>
          <w:sz w:val="18"/>
          <w:szCs w:val="18"/>
        </w:rPr>
        <w:t>ych do reprezentowania Wykonawcy</w:t>
      </w:r>
    </w:p>
    <w:sectPr w:rsidR="00E555B6" w:rsidRPr="00BC2F97" w:rsidSect="00BC2F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3" w:right="1417" w:bottom="1417" w:left="1417" w:header="284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D2AFE" w14:textId="77777777" w:rsidR="00E375FC" w:rsidRDefault="00E375FC">
      <w:pPr>
        <w:spacing w:after="0" w:line="240" w:lineRule="auto"/>
      </w:pPr>
      <w:r>
        <w:separator/>
      </w:r>
    </w:p>
  </w:endnote>
  <w:endnote w:type="continuationSeparator" w:id="0">
    <w:p w14:paraId="57629A5D" w14:textId="77777777" w:rsidR="00E375FC" w:rsidRDefault="00E3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C5421" w14:textId="77777777" w:rsidR="008F4DBF" w:rsidRDefault="008F4D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01F7F" w14:textId="77777777" w:rsidR="00E375FC" w:rsidRDefault="00E375FC">
    <w:pPr>
      <w:pStyle w:val="Stopka"/>
      <w:jc w:val="right"/>
      <w:rPr>
        <w:rFonts w:ascii="Verdana" w:hAnsi="Verdana"/>
        <w:b/>
        <w:sz w:val="16"/>
        <w:szCs w:val="16"/>
      </w:rPr>
    </w:pPr>
  </w:p>
  <w:p w14:paraId="29A51EE9" w14:textId="0C6BB3D9" w:rsidR="00E375FC" w:rsidRDefault="00E375FC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 w:rsidR="00F73077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F73077">
      <w:rPr>
        <w:b/>
        <w:sz w:val="16"/>
        <w:szCs w:val="16"/>
      </w:rPr>
      <w:fldChar w:fldCharType="separate"/>
    </w:r>
    <w:r w:rsidR="008F4DBF">
      <w:rPr>
        <w:b/>
        <w:noProof/>
        <w:sz w:val="16"/>
        <w:szCs w:val="16"/>
      </w:rPr>
      <w:t>1</w:t>
    </w:r>
    <w:r w:rsidR="00F73077">
      <w:rPr>
        <w:b/>
        <w:sz w:val="16"/>
        <w:szCs w:val="16"/>
      </w:rPr>
      <w:fldChar w:fldCharType="end"/>
    </w:r>
  </w:p>
  <w:p w14:paraId="3E9F86F8" w14:textId="0E83A07B" w:rsidR="00E375FC" w:rsidRDefault="004577AC">
    <w:pPr>
      <w:spacing w:after="0" w:line="240" w:lineRule="auto"/>
      <w:ind w:left="284"/>
      <w:jc w:val="center"/>
      <w:rPr>
        <w:rFonts w:ascii="Times New Roman" w:eastAsia="Times New Roman" w:hAnsi="Times New Roman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7728" behindDoc="1" locked="0" layoutInCell="1" allowOverlap="1" wp14:anchorId="24120471" wp14:editId="17540D01">
              <wp:simplePos x="0" y="0"/>
              <wp:positionH relativeFrom="column">
                <wp:posOffset>-226695</wp:posOffset>
              </wp:positionH>
              <wp:positionV relativeFrom="paragraph">
                <wp:posOffset>3362959</wp:posOffset>
              </wp:positionV>
              <wp:extent cx="6172200" cy="0"/>
              <wp:effectExtent l="0" t="0" r="0" b="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CED3A7" id="Line 1" o:spid="_x0000_s1026" style="position:absolute;z-index:-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85pt,264.8pt" to="468.15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" strokecolor="navy" strokeweight=".26mm">
              <v:stroke joinstyle="miter"/>
            </v:line>
          </w:pict>
        </mc:Fallback>
      </mc:AlternateContent>
    </w:r>
  </w:p>
  <w:p w14:paraId="0909A606" w14:textId="77777777" w:rsidR="00E375FC" w:rsidRDefault="00E375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DB060" w14:textId="77777777" w:rsidR="008F4DBF" w:rsidRDefault="008F4D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026CF" w14:textId="77777777" w:rsidR="00E375FC" w:rsidRDefault="00E375FC">
      <w:pPr>
        <w:spacing w:after="0" w:line="240" w:lineRule="auto"/>
      </w:pPr>
      <w:r>
        <w:separator/>
      </w:r>
    </w:p>
  </w:footnote>
  <w:footnote w:type="continuationSeparator" w:id="0">
    <w:p w14:paraId="6E497C78" w14:textId="77777777" w:rsidR="00E375FC" w:rsidRDefault="00E3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50B7B" w14:textId="77777777" w:rsidR="008F4DBF" w:rsidRDefault="008F4D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CF4E8" w14:textId="77777777" w:rsidR="00C71702" w:rsidRDefault="00C71702" w:rsidP="00C71702">
    <w:pPr>
      <w:pStyle w:val="Tekstpodstawowy"/>
      <w:tabs>
        <w:tab w:val="left" w:pos="2865"/>
        <w:tab w:val="right" w:pos="9214"/>
      </w:tabs>
      <w:ind w:right="-142"/>
      <w:rPr>
        <w:noProof/>
        <w:lang w:eastAsia="pl-PL"/>
      </w:rPr>
    </w:pPr>
    <w:r w:rsidRPr="000B03DD">
      <w:rPr>
        <w:noProof/>
        <w:lang w:eastAsia="pl-PL"/>
      </w:rPr>
      <w:drawing>
        <wp:inline distT="0" distB="0" distL="0" distR="0" wp14:anchorId="65F79D07" wp14:editId="674FF826">
          <wp:extent cx="1304290" cy="572770"/>
          <wp:effectExtent l="0" t="0" r="0" b="0"/>
          <wp:docPr id="9" name="Obraz 9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noProof/>
        <w:lang w:eastAsia="pl-PL"/>
      </w:rPr>
      <w:drawing>
        <wp:inline distT="0" distB="0" distL="0" distR="0" wp14:anchorId="01EFA525" wp14:editId="619F4006">
          <wp:extent cx="1510665" cy="501015"/>
          <wp:effectExtent l="0" t="0" r="0" b="0"/>
          <wp:docPr id="10" name="Obraz 10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 w:rsidRPr="000B03DD">
      <w:rPr>
        <w:noProof/>
        <w:lang w:eastAsia="pl-PL"/>
      </w:rPr>
      <w:drawing>
        <wp:inline distT="0" distB="0" distL="0" distR="0" wp14:anchorId="3568203E" wp14:editId="76A9B0E1">
          <wp:extent cx="1296035" cy="620395"/>
          <wp:effectExtent l="0" t="0" r="0" b="0"/>
          <wp:docPr id="11" name="Obraz 11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noProof/>
        <w:lang w:eastAsia="pl-PL"/>
      </w:rPr>
      <w:drawing>
        <wp:inline distT="0" distB="0" distL="0" distR="0" wp14:anchorId="66F39714" wp14:editId="29F7D779">
          <wp:extent cx="1677670" cy="540385"/>
          <wp:effectExtent l="0" t="0" r="0" b="0"/>
          <wp:docPr id="12" name="Obraz 12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</w:p>
  <w:p w14:paraId="54EC2F89" w14:textId="77777777" w:rsidR="00C71702" w:rsidRPr="00856B1A" w:rsidRDefault="00C71702" w:rsidP="00C71702">
    <w:pPr>
      <w:pStyle w:val="Tekstpodstawowy"/>
      <w:spacing w:after="0"/>
      <w:rPr>
        <w:sz w:val="10"/>
        <w:szCs w:val="10"/>
      </w:rPr>
    </w:pPr>
  </w:p>
  <w:p w14:paraId="0C0FC555" w14:textId="35354547" w:rsidR="00E375FC" w:rsidRPr="00624439" w:rsidRDefault="00624439" w:rsidP="00624439">
    <w:pPr>
      <w:pStyle w:val="Tekstpodstawowy"/>
      <w:rPr>
        <w:rFonts w:ascii="Cambria" w:hAnsi="Cambria"/>
        <w:sz w:val="18"/>
        <w:szCs w:val="18"/>
      </w:rPr>
    </w:pPr>
    <w:r>
      <w:rPr>
        <w:rFonts w:ascii="Cambria" w:hAnsi="Cambria" w:cs="Cambria"/>
        <w:b/>
        <w:iCs/>
        <w:sz w:val="20"/>
        <w:szCs w:val="20"/>
      </w:rPr>
      <w:t>Numer postępowania:</w:t>
    </w:r>
    <w:r>
      <w:rPr>
        <w:rFonts w:ascii="Cambria" w:hAnsi="Cambria"/>
        <w:sz w:val="20"/>
        <w:szCs w:val="20"/>
        <w:shd w:val="clear" w:color="auto" w:fill="FFFFFF"/>
      </w:rPr>
      <w:t xml:space="preserve"> </w:t>
    </w:r>
    <w:r>
      <w:rPr>
        <w:rFonts w:ascii="Cambria" w:hAnsi="Cambria"/>
        <w:b/>
        <w:sz w:val="20"/>
        <w:szCs w:val="20"/>
        <w:shd w:val="clear" w:color="auto" w:fill="FFFFFF"/>
      </w:rPr>
      <w:t>PN/</w:t>
    </w:r>
    <w:r w:rsidR="008F4DBF">
      <w:rPr>
        <w:rFonts w:ascii="Cambria" w:hAnsi="Cambria"/>
        <w:b/>
        <w:sz w:val="20"/>
        <w:szCs w:val="20"/>
        <w:shd w:val="clear" w:color="auto" w:fill="FFFFFF"/>
      </w:rPr>
      <w:t>2/06</w:t>
    </w:r>
    <w:bookmarkStart w:id="0" w:name="_GoBack"/>
    <w:bookmarkEnd w:id="0"/>
    <w:r w:rsidRPr="00F3048C">
      <w:rPr>
        <w:rFonts w:ascii="Cambria" w:hAnsi="Cambria"/>
        <w:b/>
        <w:sz w:val="20"/>
        <w:szCs w:val="20"/>
        <w:shd w:val="clear" w:color="auto" w:fill="FFFFFF"/>
      </w:rPr>
      <w:t>/2020</w:t>
    </w:r>
    <w:r w:rsidRPr="00A801F1">
      <w:rPr>
        <w:rFonts w:ascii="Cambria" w:hAnsi="Cambria"/>
        <w:sz w:val="18"/>
        <w:szCs w:val="18"/>
        <w:shd w:val="clear" w:color="auto" w:fill="FFFFFF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E1F0B" w14:textId="77777777" w:rsidR="008F4DBF" w:rsidRDefault="008F4D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Verdana" w:hAnsi="Verdana"/>
        <w:sz w:val="22"/>
        <w:szCs w:val="22"/>
      </w:rPr>
    </w:lvl>
  </w:abstractNum>
  <w:abstractNum w:abstractNumId="9" w15:restartNumberingAfterBreak="0">
    <w:nsid w:val="0000000A"/>
    <w:multiLevelType w:val="multilevel"/>
    <w:tmpl w:val="79F04DBC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Verdana" w:hAnsi="Verdana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284"/>
        </w:tabs>
        <w:ind w:left="1080" w:hanging="1080"/>
      </w:pPr>
      <w:rPr>
        <w:rFonts w:ascii="Verdana" w:hAnsi="Verdana" w:cs="Times New Roman" w:hint="default"/>
        <w:sz w:val="22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1" w15:restartNumberingAfterBreak="0">
    <w:nsid w:val="0000000C"/>
    <w:multiLevelType w:val="singleLevel"/>
    <w:tmpl w:val="0000000C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  <w:sz w:val="22"/>
        <w:szCs w:val="22"/>
      </w:rPr>
    </w:lvl>
  </w:abstractNum>
  <w:abstractNum w:abstractNumId="16" w15:restartNumberingAfterBreak="0">
    <w:nsid w:val="00000011"/>
    <w:multiLevelType w:val="multi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4023254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8" w15:restartNumberingAfterBreak="0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Times New Roman"/>
        <w:b w:val="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5"/>
    <w:multiLevelType w:val="multilevel"/>
    <w:tmpl w:val="00000015"/>
    <w:name w:val="WW8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1" w15:restartNumberingAfterBreak="0">
    <w:nsid w:val="00000016"/>
    <w:multiLevelType w:val="multilevel"/>
    <w:tmpl w:val="00000016"/>
    <w:name w:val="WW8Num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6" w:hanging="720"/>
      </w:pPr>
      <w:rPr>
        <w:rFonts w:ascii="Symbol" w:hAnsi="Symbol" w:cs="Microsoft Sans Serif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8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72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23" w15:restartNumberingAfterBreak="0">
    <w:nsid w:val="00000018"/>
    <w:multiLevelType w:val="multilevel"/>
    <w:tmpl w:val="00000018"/>
    <w:name w:val="WW8Num3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24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 w15:restartNumberingAfterBreak="0">
    <w:nsid w:val="0000001B"/>
    <w:multiLevelType w:val="multilevel"/>
    <w:tmpl w:val="F2CE915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 w15:restartNumberingAfterBreak="0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8" w15:restartNumberingAfterBreak="0">
    <w:nsid w:val="0000001D"/>
    <w:multiLevelType w:val="single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  <w:sz w:val="18"/>
        <w:szCs w:val="18"/>
      </w:rPr>
    </w:lvl>
  </w:abstractNum>
  <w:abstractNum w:abstractNumId="29" w15:restartNumberingAfterBreak="0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 w15:restartNumberingAfterBreak="0">
    <w:nsid w:val="0000001F"/>
    <w:multiLevelType w:val="multilevel"/>
    <w:tmpl w:val="0000001F"/>
    <w:name w:val="WW8Num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1" w15:restartNumberingAfterBreak="0">
    <w:nsid w:val="00000020"/>
    <w:multiLevelType w:val="multilevel"/>
    <w:tmpl w:val="00000020"/>
    <w:name w:val="WW8Num41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32" w15:restartNumberingAfterBreak="0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 w15:restartNumberingAfterBreak="0">
    <w:nsid w:val="00000022"/>
    <w:multiLevelType w:val="singleLevel"/>
    <w:tmpl w:val="00000022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46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/>
        <w:color w:val="auto"/>
      </w:rPr>
    </w:lvl>
  </w:abstractNum>
  <w:abstractNum w:abstractNumId="35" w15:restartNumberingAfterBreak="0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36" w15:restartNumberingAfterBreak="0">
    <w:nsid w:val="00000025"/>
    <w:multiLevelType w:val="single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single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8" w15:restartNumberingAfterBreak="0">
    <w:nsid w:val="00000027"/>
    <w:multiLevelType w:val="singleLevel"/>
    <w:tmpl w:val="00000027"/>
    <w:name w:val="WW8Num5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 w15:restartNumberingAfterBreak="0">
    <w:nsid w:val="00000028"/>
    <w:multiLevelType w:val="singleLevel"/>
    <w:tmpl w:val="00000028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 w15:restartNumberingAfterBreak="0">
    <w:nsid w:val="00000029"/>
    <w:multiLevelType w:val="multilevel"/>
    <w:tmpl w:val="00000029"/>
    <w:name w:val="WW8Num5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1" w15:restartNumberingAfterBreak="0">
    <w:nsid w:val="0000002A"/>
    <w:multiLevelType w:val="multilevel"/>
    <w:tmpl w:val="0000002A"/>
    <w:name w:val="WW8Num59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42" w15:restartNumberingAfterBreak="0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43" w15:restartNumberingAfterBreak="0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4" w15:restartNumberingAfterBreak="0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 w15:restartNumberingAfterBreak="0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46" w15:restartNumberingAfterBreak="0">
    <w:nsid w:val="00000032"/>
    <w:multiLevelType w:val="multilevel"/>
    <w:tmpl w:val="00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7" w15:restartNumberingAfterBreak="0">
    <w:nsid w:val="00000033"/>
    <w:multiLevelType w:val="multilevel"/>
    <w:tmpl w:val="00000033"/>
    <w:lvl w:ilvl="0">
      <w:start w:val="17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8" w15:restartNumberingAfterBreak="0">
    <w:nsid w:val="00000034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9" w15:restartNumberingAfterBreak="0">
    <w:nsid w:val="00000038"/>
    <w:multiLevelType w:val="multilevel"/>
    <w:tmpl w:val="1370163A"/>
    <w:name w:val="WW8Num6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50" w15:restartNumberingAfterBreak="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 w15:restartNumberingAfterBreak="0">
    <w:nsid w:val="0000003B"/>
    <w:multiLevelType w:val="multilevel"/>
    <w:tmpl w:val="0000003B"/>
    <w:name w:val="WW8Num6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52" w15:restartNumberingAfterBreak="0">
    <w:nsid w:val="0000003C"/>
    <w:multiLevelType w:val="multilevel"/>
    <w:tmpl w:val="0000003C"/>
    <w:name w:val="WW8Num64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53" w15:restartNumberingAfterBreak="0">
    <w:nsid w:val="0000003E"/>
    <w:multiLevelType w:val="multilevel"/>
    <w:tmpl w:val="99AA7C56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4" w15:restartNumberingAfterBreak="0">
    <w:nsid w:val="0000003F"/>
    <w:multiLevelType w:val="multilevel"/>
    <w:tmpl w:val="0000003F"/>
    <w:name w:val="WW8Num67"/>
    <w:lvl w:ilvl="0">
      <w:start w:val="7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76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8" w:hanging="1800"/>
      </w:pPr>
    </w:lvl>
  </w:abstractNum>
  <w:abstractNum w:abstractNumId="55" w15:restartNumberingAfterBreak="0">
    <w:nsid w:val="00000041"/>
    <w:multiLevelType w:val="singleLevel"/>
    <w:tmpl w:val="00000041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 w15:restartNumberingAfterBreak="0">
    <w:nsid w:val="00000046"/>
    <w:multiLevelType w:val="singleLevel"/>
    <w:tmpl w:val="00000046"/>
    <w:name w:val="WW8Num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00000049"/>
    <w:multiLevelType w:val="singleLevel"/>
    <w:tmpl w:val="00000049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58" w15:restartNumberingAfterBreak="0">
    <w:nsid w:val="0000004A"/>
    <w:multiLevelType w:val="singleLevel"/>
    <w:tmpl w:val="0000004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9" w15:restartNumberingAfterBreak="0">
    <w:nsid w:val="0000004B"/>
    <w:multiLevelType w:val="singleLevel"/>
    <w:tmpl w:val="0000004B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0" w15:restartNumberingAfterBreak="0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61" w15:restartNumberingAfterBreak="0">
    <w:nsid w:val="0000004D"/>
    <w:multiLevelType w:val="single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62" w15:restartNumberingAfterBreak="0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 w15:restartNumberingAfterBreak="0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64" w15:restartNumberingAfterBreak="0">
    <w:nsid w:val="00000051"/>
    <w:multiLevelType w:val="singleLevel"/>
    <w:tmpl w:val="00000051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5" w15:restartNumberingAfterBreak="0">
    <w:nsid w:val="00000052"/>
    <w:multiLevelType w:val="multilevel"/>
    <w:tmpl w:val="00000052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54"/>
    <w:multiLevelType w:val="multilevel"/>
    <w:tmpl w:val="00000054"/>
    <w:name w:val="WW8Num89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u w:val="none"/>
      </w:rPr>
    </w:lvl>
  </w:abstractNum>
  <w:abstractNum w:abstractNumId="67" w15:restartNumberingAfterBreak="0">
    <w:nsid w:val="00000056"/>
    <w:multiLevelType w:val="single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8" w15:restartNumberingAfterBreak="0">
    <w:nsid w:val="00000057"/>
    <w:multiLevelType w:val="singleLevel"/>
    <w:tmpl w:val="0000005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69" w15:restartNumberingAfterBreak="0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70" w15:restartNumberingAfterBreak="0">
    <w:nsid w:val="0000005D"/>
    <w:multiLevelType w:val="singleLevel"/>
    <w:tmpl w:val="0000005D"/>
    <w:name w:val="WW8Num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71" w15:restartNumberingAfterBreak="0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72" w15:restartNumberingAfterBreak="0">
    <w:nsid w:val="0000005F"/>
    <w:multiLevelType w:val="singleLevel"/>
    <w:tmpl w:val="0000005F"/>
    <w:name w:val="WW8Num10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3" w15:restartNumberingAfterBreak="0">
    <w:nsid w:val="00000060"/>
    <w:multiLevelType w:val="singleLevel"/>
    <w:tmpl w:val="27EABACE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74" w15:restartNumberingAfterBreak="0">
    <w:nsid w:val="00000061"/>
    <w:multiLevelType w:val="multilevel"/>
    <w:tmpl w:val="00000061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00000062"/>
    <w:multiLevelType w:val="singleLevel"/>
    <w:tmpl w:val="00000062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 w15:restartNumberingAfterBreak="0">
    <w:nsid w:val="00000063"/>
    <w:multiLevelType w:val="multilevel"/>
    <w:tmpl w:val="62CA6F22"/>
    <w:name w:val="WW8Num10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77" w15:restartNumberingAfterBreak="0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00770900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79" w15:restartNumberingAfterBreak="0">
    <w:nsid w:val="04A01145"/>
    <w:multiLevelType w:val="hybridMultilevel"/>
    <w:tmpl w:val="88C0D30A"/>
    <w:lvl w:ilvl="0" w:tplc="C1985BCE">
      <w:start w:val="1"/>
      <w:numFmt w:val="bullet"/>
      <w:lvlText w:val="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131245A5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1" w15:restartNumberingAfterBreak="0">
    <w:nsid w:val="1D9D565E"/>
    <w:multiLevelType w:val="multilevel"/>
    <w:tmpl w:val="123284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82" w15:restartNumberingAfterBreak="0">
    <w:nsid w:val="23E84532"/>
    <w:multiLevelType w:val="hybridMultilevel"/>
    <w:tmpl w:val="19B80206"/>
    <w:lvl w:ilvl="0" w:tplc="EFBEED0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2A192945"/>
    <w:multiLevelType w:val="multilevel"/>
    <w:tmpl w:val="EC3E9E90"/>
    <w:lvl w:ilvl="0">
      <w:start w:val="13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84" w15:restartNumberingAfterBreak="0">
    <w:nsid w:val="34124D2D"/>
    <w:multiLevelType w:val="multilevel"/>
    <w:tmpl w:val="D4988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5" w15:restartNumberingAfterBreak="0">
    <w:nsid w:val="35EA184F"/>
    <w:multiLevelType w:val="hybridMultilevel"/>
    <w:tmpl w:val="1C36AA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7" w15:restartNumberingAfterBreak="0">
    <w:nsid w:val="3EC434C4"/>
    <w:multiLevelType w:val="multilevel"/>
    <w:tmpl w:val="FF3E9B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8" w15:restartNumberingAfterBreak="0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 w15:restartNumberingAfterBreak="0">
    <w:nsid w:val="4EA97ED4"/>
    <w:multiLevelType w:val="multilevel"/>
    <w:tmpl w:val="1E8A1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 w15:restartNumberingAfterBreak="0">
    <w:nsid w:val="4FF66263"/>
    <w:multiLevelType w:val="hybridMultilevel"/>
    <w:tmpl w:val="AA389D14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 w15:restartNumberingAfterBreak="0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 w15:restartNumberingAfterBreak="0">
    <w:nsid w:val="54590FFC"/>
    <w:multiLevelType w:val="hybridMultilevel"/>
    <w:tmpl w:val="DEC25C72"/>
    <w:name w:val="WW8Num242"/>
    <w:lvl w:ilvl="0" w:tplc="723271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3" w15:restartNumberingAfterBreak="0">
    <w:nsid w:val="579B1929"/>
    <w:multiLevelType w:val="hybridMultilevel"/>
    <w:tmpl w:val="D64EE512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95" w15:restartNumberingAfterBreak="0">
    <w:nsid w:val="729765E2"/>
    <w:multiLevelType w:val="singleLevel"/>
    <w:tmpl w:val="0000004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96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7"/>
  </w:num>
  <w:num w:numId="9">
    <w:abstractNumId w:val="24"/>
  </w:num>
  <w:num w:numId="10">
    <w:abstractNumId w:val="26"/>
  </w:num>
  <w:num w:numId="11">
    <w:abstractNumId w:val="27"/>
  </w:num>
  <w:num w:numId="12">
    <w:abstractNumId w:val="33"/>
  </w:num>
  <w:num w:numId="13">
    <w:abstractNumId w:val="35"/>
  </w:num>
  <w:num w:numId="14">
    <w:abstractNumId w:val="37"/>
  </w:num>
  <w:num w:numId="15">
    <w:abstractNumId w:val="42"/>
  </w:num>
  <w:num w:numId="16">
    <w:abstractNumId w:val="46"/>
  </w:num>
  <w:num w:numId="17">
    <w:abstractNumId w:val="47"/>
  </w:num>
  <w:num w:numId="18">
    <w:abstractNumId w:val="48"/>
  </w:num>
  <w:num w:numId="19">
    <w:abstractNumId w:val="49"/>
  </w:num>
  <w:num w:numId="20">
    <w:abstractNumId w:val="51"/>
  </w:num>
  <w:num w:numId="21">
    <w:abstractNumId w:val="52"/>
  </w:num>
  <w:num w:numId="22">
    <w:abstractNumId w:val="53"/>
  </w:num>
  <w:num w:numId="23">
    <w:abstractNumId w:val="54"/>
  </w:num>
  <w:num w:numId="24">
    <w:abstractNumId w:val="55"/>
  </w:num>
  <w:num w:numId="25">
    <w:abstractNumId w:val="56"/>
  </w:num>
  <w:num w:numId="26">
    <w:abstractNumId w:val="57"/>
  </w:num>
  <w:num w:numId="27">
    <w:abstractNumId w:val="58"/>
  </w:num>
  <w:num w:numId="28">
    <w:abstractNumId w:val="59"/>
  </w:num>
  <w:num w:numId="29">
    <w:abstractNumId w:val="61"/>
  </w:num>
  <w:num w:numId="30">
    <w:abstractNumId w:val="64"/>
  </w:num>
  <w:num w:numId="31">
    <w:abstractNumId w:val="65"/>
  </w:num>
  <w:num w:numId="32">
    <w:abstractNumId w:val="66"/>
  </w:num>
  <w:num w:numId="33">
    <w:abstractNumId w:val="67"/>
  </w:num>
  <w:num w:numId="34">
    <w:abstractNumId w:val="68"/>
  </w:num>
  <w:num w:numId="35">
    <w:abstractNumId w:val="70"/>
  </w:num>
  <w:num w:numId="36">
    <w:abstractNumId w:val="73"/>
  </w:num>
  <w:num w:numId="37">
    <w:abstractNumId w:val="74"/>
  </w:num>
  <w:num w:numId="38">
    <w:abstractNumId w:val="75"/>
  </w:num>
  <w:num w:numId="39">
    <w:abstractNumId w:val="76"/>
  </w:num>
  <w:num w:numId="40">
    <w:abstractNumId w:val="84"/>
  </w:num>
  <w:num w:numId="41">
    <w:abstractNumId w:val="93"/>
  </w:num>
  <w:num w:numId="42">
    <w:abstractNumId w:val="90"/>
  </w:num>
  <w:num w:numId="43">
    <w:abstractNumId w:val="92"/>
  </w:num>
  <w:num w:numId="44">
    <w:abstractNumId w:val="87"/>
  </w:num>
  <w:num w:numId="45">
    <w:abstractNumId w:val="83"/>
  </w:num>
  <w:num w:numId="46">
    <w:abstractNumId w:val="78"/>
  </w:num>
  <w:num w:numId="47">
    <w:abstractNumId w:val="95"/>
  </w:num>
  <w:num w:numId="48">
    <w:abstractNumId w:val="80"/>
  </w:num>
  <w:num w:numId="49">
    <w:abstractNumId w:val="43"/>
  </w:num>
  <w:num w:numId="50">
    <w:abstractNumId w:val="44"/>
  </w:num>
  <w:num w:numId="51">
    <w:abstractNumId w:val="45"/>
  </w:num>
  <w:num w:numId="52">
    <w:abstractNumId w:val="50"/>
  </w:num>
  <w:num w:numId="53">
    <w:abstractNumId w:val="62"/>
  </w:num>
  <w:num w:numId="54">
    <w:abstractNumId w:val="63"/>
  </w:num>
  <w:num w:numId="55">
    <w:abstractNumId w:val="69"/>
  </w:num>
  <w:num w:numId="56">
    <w:abstractNumId w:val="71"/>
  </w:num>
  <w:num w:numId="57">
    <w:abstractNumId w:val="72"/>
  </w:num>
  <w:num w:numId="58">
    <w:abstractNumId w:val="77"/>
  </w:num>
  <w:num w:numId="59">
    <w:abstractNumId w:val="81"/>
  </w:num>
  <w:num w:numId="60">
    <w:abstractNumId w:val="88"/>
  </w:num>
  <w:num w:numId="61">
    <w:abstractNumId w:val="97"/>
  </w:num>
  <w:num w:numId="62">
    <w:abstractNumId w:val="91"/>
  </w:num>
  <w:num w:numId="63">
    <w:abstractNumId w:val="89"/>
  </w:num>
  <w:num w:numId="64">
    <w:abstractNumId w:val="94"/>
  </w:num>
  <w:num w:numId="65">
    <w:abstractNumId w:val="86"/>
  </w:num>
  <w:num w:numId="6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6"/>
  </w:num>
  <w:num w:numId="69">
    <w:abstractNumId w:val="7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C1"/>
    <w:rsid w:val="00021D87"/>
    <w:rsid w:val="00026AE8"/>
    <w:rsid w:val="0003608A"/>
    <w:rsid w:val="00036D33"/>
    <w:rsid w:val="0004088B"/>
    <w:rsid w:val="0004750E"/>
    <w:rsid w:val="0008209F"/>
    <w:rsid w:val="000837E4"/>
    <w:rsid w:val="00092CD3"/>
    <w:rsid w:val="000D2A76"/>
    <w:rsid w:val="000E55A4"/>
    <w:rsid w:val="000F445D"/>
    <w:rsid w:val="000F58DA"/>
    <w:rsid w:val="001053B7"/>
    <w:rsid w:val="001179B6"/>
    <w:rsid w:val="00126B89"/>
    <w:rsid w:val="00172E43"/>
    <w:rsid w:val="0018008F"/>
    <w:rsid w:val="0019201D"/>
    <w:rsid w:val="001A4885"/>
    <w:rsid w:val="001B5E41"/>
    <w:rsid w:val="001D07D8"/>
    <w:rsid w:val="001D0805"/>
    <w:rsid w:val="001E3D72"/>
    <w:rsid w:val="00226C54"/>
    <w:rsid w:val="002866B9"/>
    <w:rsid w:val="002A123E"/>
    <w:rsid w:val="002A368E"/>
    <w:rsid w:val="002A3CA1"/>
    <w:rsid w:val="002A55FE"/>
    <w:rsid w:val="002D0625"/>
    <w:rsid w:val="002D677E"/>
    <w:rsid w:val="002D7E77"/>
    <w:rsid w:val="002E0E83"/>
    <w:rsid w:val="00301D5F"/>
    <w:rsid w:val="00310A79"/>
    <w:rsid w:val="00310C4C"/>
    <w:rsid w:val="00346882"/>
    <w:rsid w:val="003573F1"/>
    <w:rsid w:val="0036320D"/>
    <w:rsid w:val="003925D5"/>
    <w:rsid w:val="003A5ECF"/>
    <w:rsid w:val="003C621B"/>
    <w:rsid w:val="003D25E9"/>
    <w:rsid w:val="003E0CB6"/>
    <w:rsid w:val="003E44D8"/>
    <w:rsid w:val="003F7B7F"/>
    <w:rsid w:val="00401124"/>
    <w:rsid w:val="00417A68"/>
    <w:rsid w:val="00420BDC"/>
    <w:rsid w:val="00435C81"/>
    <w:rsid w:val="004577AC"/>
    <w:rsid w:val="004744F2"/>
    <w:rsid w:val="004B76C4"/>
    <w:rsid w:val="004D6B51"/>
    <w:rsid w:val="004E280D"/>
    <w:rsid w:val="00515638"/>
    <w:rsid w:val="0053585D"/>
    <w:rsid w:val="0055563A"/>
    <w:rsid w:val="00561391"/>
    <w:rsid w:val="005B2A83"/>
    <w:rsid w:val="005C7992"/>
    <w:rsid w:val="005D0AA2"/>
    <w:rsid w:val="005D2AB0"/>
    <w:rsid w:val="005D5D8C"/>
    <w:rsid w:val="005F2E3D"/>
    <w:rsid w:val="00601368"/>
    <w:rsid w:val="00624439"/>
    <w:rsid w:val="00637C44"/>
    <w:rsid w:val="006600EA"/>
    <w:rsid w:val="00660D68"/>
    <w:rsid w:val="00667109"/>
    <w:rsid w:val="00692E0C"/>
    <w:rsid w:val="006A5A41"/>
    <w:rsid w:val="006B36C7"/>
    <w:rsid w:val="006C4B8B"/>
    <w:rsid w:val="006D4D10"/>
    <w:rsid w:val="006F165E"/>
    <w:rsid w:val="00770135"/>
    <w:rsid w:val="00792D51"/>
    <w:rsid w:val="00793CE7"/>
    <w:rsid w:val="007C1C17"/>
    <w:rsid w:val="007D6AEB"/>
    <w:rsid w:val="007E24AE"/>
    <w:rsid w:val="0080016E"/>
    <w:rsid w:val="00802477"/>
    <w:rsid w:val="00811281"/>
    <w:rsid w:val="00827AC3"/>
    <w:rsid w:val="00831E6D"/>
    <w:rsid w:val="00832824"/>
    <w:rsid w:val="00844B0F"/>
    <w:rsid w:val="008506C5"/>
    <w:rsid w:val="00855710"/>
    <w:rsid w:val="00865CD8"/>
    <w:rsid w:val="0088356E"/>
    <w:rsid w:val="008C5A18"/>
    <w:rsid w:val="008E479D"/>
    <w:rsid w:val="008F0537"/>
    <w:rsid w:val="008F1304"/>
    <w:rsid w:val="008F4DBF"/>
    <w:rsid w:val="00905316"/>
    <w:rsid w:val="009126DF"/>
    <w:rsid w:val="00913B3A"/>
    <w:rsid w:val="00915542"/>
    <w:rsid w:val="00917D52"/>
    <w:rsid w:val="009275CE"/>
    <w:rsid w:val="00937239"/>
    <w:rsid w:val="00947076"/>
    <w:rsid w:val="0095601C"/>
    <w:rsid w:val="00963846"/>
    <w:rsid w:val="00974279"/>
    <w:rsid w:val="009769FA"/>
    <w:rsid w:val="00985CE6"/>
    <w:rsid w:val="009A40F2"/>
    <w:rsid w:val="009B3B60"/>
    <w:rsid w:val="009E2552"/>
    <w:rsid w:val="009E33FC"/>
    <w:rsid w:val="009E49FB"/>
    <w:rsid w:val="00A0398B"/>
    <w:rsid w:val="00A07DA9"/>
    <w:rsid w:val="00A2030F"/>
    <w:rsid w:val="00A619BD"/>
    <w:rsid w:val="00A65CB6"/>
    <w:rsid w:val="00A87F33"/>
    <w:rsid w:val="00A93EB1"/>
    <w:rsid w:val="00AA5D01"/>
    <w:rsid w:val="00AB0345"/>
    <w:rsid w:val="00AB3AE9"/>
    <w:rsid w:val="00AB3FD0"/>
    <w:rsid w:val="00AC06D0"/>
    <w:rsid w:val="00AC5B91"/>
    <w:rsid w:val="00B23F0E"/>
    <w:rsid w:val="00B71616"/>
    <w:rsid w:val="00B829A2"/>
    <w:rsid w:val="00B92B8F"/>
    <w:rsid w:val="00BA5285"/>
    <w:rsid w:val="00BC27EC"/>
    <w:rsid w:val="00BC2F97"/>
    <w:rsid w:val="00BD37DC"/>
    <w:rsid w:val="00BD60F5"/>
    <w:rsid w:val="00C01681"/>
    <w:rsid w:val="00C03942"/>
    <w:rsid w:val="00C10B61"/>
    <w:rsid w:val="00C11D35"/>
    <w:rsid w:val="00C150EC"/>
    <w:rsid w:val="00C15ADE"/>
    <w:rsid w:val="00C31ABB"/>
    <w:rsid w:val="00C34D69"/>
    <w:rsid w:val="00C36D9D"/>
    <w:rsid w:val="00C71702"/>
    <w:rsid w:val="00C77484"/>
    <w:rsid w:val="00C94F16"/>
    <w:rsid w:val="00CA7653"/>
    <w:rsid w:val="00CB1DA9"/>
    <w:rsid w:val="00CC13C6"/>
    <w:rsid w:val="00CD721D"/>
    <w:rsid w:val="00CF0CCB"/>
    <w:rsid w:val="00D06AC6"/>
    <w:rsid w:val="00D07EA7"/>
    <w:rsid w:val="00D55420"/>
    <w:rsid w:val="00D67982"/>
    <w:rsid w:val="00D7318A"/>
    <w:rsid w:val="00D86D55"/>
    <w:rsid w:val="00D95017"/>
    <w:rsid w:val="00DA5F05"/>
    <w:rsid w:val="00DF21CF"/>
    <w:rsid w:val="00E10043"/>
    <w:rsid w:val="00E375FC"/>
    <w:rsid w:val="00E42B2A"/>
    <w:rsid w:val="00E43285"/>
    <w:rsid w:val="00E50033"/>
    <w:rsid w:val="00E555B6"/>
    <w:rsid w:val="00E574DE"/>
    <w:rsid w:val="00E92054"/>
    <w:rsid w:val="00EC198E"/>
    <w:rsid w:val="00EC55AF"/>
    <w:rsid w:val="00ED58A7"/>
    <w:rsid w:val="00EE17F1"/>
    <w:rsid w:val="00F17385"/>
    <w:rsid w:val="00F32566"/>
    <w:rsid w:val="00F61266"/>
    <w:rsid w:val="00F641A7"/>
    <w:rsid w:val="00F73077"/>
    <w:rsid w:val="00F9207A"/>
    <w:rsid w:val="00F97856"/>
    <w:rsid w:val="00FD14C1"/>
    <w:rsid w:val="00FD793A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7ADB7D5"/>
  <w15:docId w15:val="{C32BE8E5-C4FF-422E-96B3-98963A1E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55563A"/>
    <w:pPr>
      <w:ind w:left="720"/>
    </w:pPr>
  </w:style>
  <w:style w:type="paragraph" w:styleId="Nagwek">
    <w:name w:val="header"/>
    <w:basedOn w:val="Normalny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2/2010</vt:lpstr>
    </vt:vector>
  </TitlesOfParts>
  <Company>Microsoft</Company>
  <LinksUpToDate>false</LinksUpToDate>
  <CharactersWithSpaces>4755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http://www.mgops.busko.pl/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mailto:sekretariat@mgops.busko.pl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2/2010</dc:title>
  <dc:creator>PCPR1</dc:creator>
  <cp:lastModifiedBy>user</cp:lastModifiedBy>
  <cp:revision>3</cp:revision>
  <cp:lastPrinted>2011-05-12T11:35:00Z</cp:lastPrinted>
  <dcterms:created xsi:type="dcterms:W3CDTF">2020-06-04T10:35:00Z</dcterms:created>
  <dcterms:modified xsi:type="dcterms:W3CDTF">2020-06-04T11:10:00Z</dcterms:modified>
</cp:coreProperties>
</file>