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4DD388" w14:textId="77777777"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  <w:bookmarkStart w:id="0" w:name="_GoBack"/>
      <w:bookmarkEnd w:id="0"/>
      <w:r w:rsidRPr="00775E69">
        <w:rPr>
          <w:rFonts w:ascii="Cambria" w:eastAsia="Times New Roman" w:hAnsi="Cambria" w:cs="Arial"/>
          <w:b/>
          <w:sz w:val="20"/>
          <w:szCs w:val="20"/>
          <w:u w:val="single"/>
        </w:rPr>
        <w:t xml:space="preserve">Załącznik nr </w:t>
      </w:r>
      <w:r w:rsidR="00BD199A">
        <w:rPr>
          <w:rFonts w:ascii="Cambria" w:eastAsia="Times New Roman" w:hAnsi="Cambria" w:cs="Arial"/>
          <w:b/>
          <w:sz w:val="20"/>
          <w:szCs w:val="20"/>
          <w:u w:val="single"/>
        </w:rPr>
        <w:t>2</w:t>
      </w:r>
    </w:p>
    <w:p w14:paraId="31B8F282" w14:textId="77777777"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</w:p>
    <w:p w14:paraId="1F3C207F" w14:textId="77777777"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</w:p>
    <w:p w14:paraId="60B7759C" w14:textId="77777777" w:rsidR="005D2AB0" w:rsidRPr="00775E69" w:rsidRDefault="005D2AB0" w:rsidP="005D2AB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 xml:space="preserve">………………………………………                                                               </w:t>
      </w:r>
      <w:r w:rsidR="00472F96">
        <w:rPr>
          <w:rFonts w:ascii="Cambria" w:eastAsia="Times New Roman" w:hAnsi="Cambria" w:cs="Arial"/>
          <w:sz w:val="20"/>
          <w:szCs w:val="20"/>
        </w:rPr>
        <w:tab/>
      </w:r>
      <w:r w:rsidR="00472F96">
        <w:rPr>
          <w:rFonts w:ascii="Cambria" w:eastAsia="Times New Roman" w:hAnsi="Cambria" w:cs="Arial"/>
          <w:sz w:val="20"/>
          <w:szCs w:val="20"/>
        </w:rPr>
        <w:tab/>
      </w:r>
      <w:r w:rsidRPr="00775E69">
        <w:rPr>
          <w:rFonts w:ascii="Cambria" w:eastAsia="Times New Roman" w:hAnsi="Cambria" w:cs="Arial"/>
          <w:sz w:val="20"/>
          <w:szCs w:val="20"/>
        </w:rPr>
        <w:t>………………………………………</w:t>
      </w:r>
    </w:p>
    <w:p w14:paraId="7927DAD4" w14:textId="77777777" w:rsidR="005D2AB0" w:rsidRPr="00775E69" w:rsidRDefault="005D2AB0" w:rsidP="005D2AB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 xml:space="preserve">      (pieczęć firmy)                                                                             </w:t>
      </w:r>
      <w:r w:rsidR="00472F96">
        <w:rPr>
          <w:rFonts w:ascii="Cambria" w:eastAsia="Times New Roman" w:hAnsi="Cambria" w:cs="Arial"/>
          <w:sz w:val="20"/>
          <w:szCs w:val="20"/>
        </w:rPr>
        <w:tab/>
      </w:r>
      <w:r w:rsidR="00472F96">
        <w:rPr>
          <w:rFonts w:ascii="Cambria" w:eastAsia="Times New Roman" w:hAnsi="Cambria" w:cs="Arial"/>
          <w:sz w:val="20"/>
          <w:szCs w:val="20"/>
        </w:rPr>
        <w:tab/>
      </w:r>
      <w:r w:rsidR="00472F96">
        <w:rPr>
          <w:rFonts w:ascii="Cambria" w:eastAsia="Times New Roman" w:hAnsi="Cambria" w:cs="Arial"/>
          <w:sz w:val="20"/>
          <w:szCs w:val="20"/>
        </w:rPr>
        <w:tab/>
      </w:r>
      <w:r w:rsidRPr="00775E69">
        <w:rPr>
          <w:rFonts w:ascii="Cambria" w:eastAsia="Times New Roman" w:hAnsi="Cambria" w:cs="Arial"/>
          <w:sz w:val="20"/>
          <w:szCs w:val="20"/>
        </w:rPr>
        <w:t xml:space="preserve">miejscowość, data </w:t>
      </w:r>
    </w:p>
    <w:p w14:paraId="0902EC35" w14:textId="77777777"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14:paraId="502C6407" w14:textId="77777777"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14:paraId="520631EA" w14:textId="77777777"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14:paraId="52B5C1E3" w14:textId="77777777" w:rsidR="005D2AB0" w:rsidRPr="00775E69" w:rsidRDefault="002E0E83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OŚ</w:t>
      </w:r>
      <w:r w:rsidR="005D2AB0"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WIADCZAM</w:t>
      </w:r>
    </w:p>
    <w:p w14:paraId="21DC002D" w14:textId="77777777" w:rsidR="005D2AB0" w:rsidRPr="00775E69" w:rsidRDefault="005D2AB0" w:rsidP="005D2AB0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14:paraId="0FFF889B" w14:textId="77777777" w:rsidR="00FC6BC8" w:rsidRPr="00FC6BC8" w:rsidRDefault="005D2AB0" w:rsidP="00E12FBE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 xml:space="preserve">że przystępując po przedmiotowego postępowania o udzielenie zamówienia </w:t>
      </w:r>
      <w:r w:rsidR="00E12FBE" w:rsidRPr="00E12FBE">
        <w:rPr>
          <w:rFonts w:ascii="Cambria" w:eastAsia="Times New Roman" w:hAnsi="Cambria" w:cs="Cambria"/>
          <w:b/>
          <w:sz w:val="20"/>
          <w:szCs w:val="20"/>
        </w:rPr>
        <w:t>Organizacja usług szkoleniowych w ramach realizacji Projektu:</w:t>
      </w:r>
      <w:r w:rsidR="00E12FBE">
        <w:rPr>
          <w:rFonts w:ascii="Cambria" w:eastAsia="Times New Roman" w:hAnsi="Cambria" w:cs="Cambria"/>
          <w:b/>
          <w:sz w:val="20"/>
          <w:szCs w:val="20"/>
        </w:rPr>
        <w:t xml:space="preserve"> </w:t>
      </w:r>
      <w:r w:rsidR="00E12FBE" w:rsidRPr="00E12FBE">
        <w:rPr>
          <w:rFonts w:ascii="Cambria" w:eastAsia="Times New Roman" w:hAnsi="Cambria" w:cs="Cambria"/>
          <w:b/>
          <w:sz w:val="20"/>
          <w:szCs w:val="20"/>
        </w:rPr>
        <w:t xml:space="preserve">„Zawodowa lokomotywa” współfinansowanego ze środków Unii Europejskiej w ramach Europejskiego Funduszu Społecznego realizowanego </w:t>
      </w:r>
      <w:r w:rsidR="00E12FBE">
        <w:rPr>
          <w:rFonts w:ascii="Cambria" w:eastAsia="Times New Roman" w:hAnsi="Cambria" w:cs="Cambria"/>
          <w:b/>
          <w:sz w:val="20"/>
          <w:szCs w:val="20"/>
        </w:rPr>
        <w:br/>
      </w:r>
      <w:r w:rsidR="00E12FBE" w:rsidRPr="00E12FBE">
        <w:rPr>
          <w:rFonts w:ascii="Cambria" w:eastAsia="Times New Roman" w:hAnsi="Cambria" w:cs="Cambria"/>
          <w:b/>
          <w:sz w:val="20"/>
          <w:szCs w:val="20"/>
        </w:rPr>
        <w:t>w Zespole Szkół Mechanicznych w Kielcach, ul. Jagiellońska 32</w:t>
      </w:r>
      <w:r w:rsidR="00E12FBE">
        <w:rPr>
          <w:rFonts w:ascii="Cambria" w:eastAsia="Times New Roman" w:hAnsi="Cambria" w:cs="Cambria"/>
          <w:b/>
          <w:sz w:val="20"/>
          <w:szCs w:val="20"/>
        </w:rPr>
        <w:t xml:space="preserve">, </w:t>
      </w:r>
      <w:r w:rsidR="00E12FBE" w:rsidRPr="00E12FBE">
        <w:rPr>
          <w:rFonts w:ascii="Cambria" w:eastAsia="Times New Roman" w:hAnsi="Cambria" w:cs="Cambria"/>
          <w:b/>
          <w:sz w:val="20"/>
          <w:szCs w:val="20"/>
        </w:rPr>
        <w:t>25-608 Kielce</w:t>
      </w:r>
      <w:r w:rsidR="00E12FBE">
        <w:rPr>
          <w:rFonts w:ascii="Cambria" w:eastAsia="Times New Roman" w:hAnsi="Cambria" w:cs="Cambria"/>
          <w:b/>
          <w:sz w:val="20"/>
          <w:szCs w:val="20"/>
        </w:rPr>
        <w:t>”</w:t>
      </w:r>
      <w:r w:rsidR="00FC6BC8" w:rsidRPr="00FC6BC8">
        <w:rPr>
          <w:rFonts w:ascii="Cambria" w:eastAsia="Times New Roman" w:hAnsi="Cambria" w:cs="Arial"/>
          <w:b/>
          <w:sz w:val="20"/>
          <w:szCs w:val="20"/>
        </w:rPr>
        <w:t xml:space="preserve"> </w:t>
      </w:r>
    </w:p>
    <w:p w14:paraId="59285602" w14:textId="77777777" w:rsidR="005D2AB0" w:rsidRPr="00775E69" w:rsidRDefault="00775E69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spełniam warunki udziału w postępowaniu </w:t>
      </w:r>
      <w:r w:rsidR="005D2AB0" w:rsidRPr="00775E69">
        <w:rPr>
          <w:rFonts w:ascii="Cambria" w:eastAsia="Times New Roman" w:hAnsi="Cambria" w:cs="Arial"/>
          <w:sz w:val="20"/>
          <w:szCs w:val="20"/>
        </w:rPr>
        <w:t xml:space="preserve">.  </w:t>
      </w:r>
    </w:p>
    <w:p w14:paraId="7B78714D" w14:textId="77777777" w:rsidR="005D2AB0" w:rsidRPr="00775E69" w:rsidRDefault="005D2AB0" w:rsidP="006863B9">
      <w:pPr>
        <w:spacing w:after="0" w:line="240" w:lineRule="auto"/>
        <w:ind w:left="709" w:hanging="426"/>
        <w:jc w:val="both"/>
        <w:rPr>
          <w:rFonts w:ascii="Cambria" w:eastAsia="Times New Roman" w:hAnsi="Cambria" w:cs="Arial"/>
          <w:sz w:val="20"/>
          <w:szCs w:val="20"/>
        </w:rPr>
      </w:pPr>
    </w:p>
    <w:p w14:paraId="569F8A5C" w14:textId="77777777"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Prawdziwość powyższych danych potwierdzam własnoręcznym podpisem świadom odpowiedzialności karnej z art. 297 kk.</w:t>
      </w:r>
    </w:p>
    <w:p w14:paraId="418BE122" w14:textId="77777777"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2E48BCE7" w14:textId="77777777"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783C4CF" w14:textId="77777777" w:rsidR="005D2AB0" w:rsidRPr="00775E69" w:rsidRDefault="005D2AB0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oraz</w:t>
      </w:r>
    </w:p>
    <w:p w14:paraId="5521F956" w14:textId="77777777" w:rsidR="005D2AB0" w:rsidRPr="00775E69" w:rsidRDefault="005D2AB0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14:paraId="136744AB" w14:textId="77777777" w:rsidR="005D2AB0" w:rsidRPr="00775E69" w:rsidRDefault="005D2AB0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14:paraId="7BC20139" w14:textId="77777777" w:rsidR="005D2AB0" w:rsidRPr="00775E69" w:rsidRDefault="002E0E83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OŚ</w:t>
      </w:r>
      <w:r w:rsidR="005D2AB0"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WIADCZAM</w:t>
      </w:r>
    </w:p>
    <w:p w14:paraId="5CB5F53F" w14:textId="77777777"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4B8E505F" w14:textId="77777777" w:rsidR="002E0E83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że przystępując po przedmiotowego postępowania o udzielenie zamówienia</w:t>
      </w:r>
      <w:r w:rsidR="002E0E83" w:rsidRPr="00775E69">
        <w:rPr>
          <w:rFonts w:ascii="Cambria" w:eastAsia="Times New Roman" w:hAnsi="Cambria" w:cs="Arial"/>
          <w:sz w:val="20"/>
          <w:szCs w:val="20"/>
        </w:rPr>
        <w:t xml:space="preserve"> </w:t>
      </w:r>
      <w:r w:rsidR="00314F2A" w:rsidRPr="00412619">
        <w:rPr>
          <w:rFonts w:ascii="Cambria" w:eastAsia="Times New Roman" w:hAnsi="Cambria" w:cs="Cambria"/>
          <w:b/>
          <w:sz w:val="20"/>
          <w:szCs w:val="20"/>
        </w:rPr>
        <w:t>Organizacja usług szkoleniowych w ramach realizacji Projektu:</w:t>
      </w:r>
      <w:r w:rsidR="00314F2A">
        <w:rPr>
          <w:rFonts w:ascii="Cambria" w:eastAsia="Times New Roman" w:hAnsi="Cambria" w:cs="Cambria"/>
          <w:b/>
          <w:sz w:val="20"/>
          <w:szCs w:val="20"/>
        </w:rPr>
        <w:t xml:space="preserve"> </w:t>
      </w:r>
      <w:r w:rsidR="00314F2A" w:rsidRPr="00412619">
        <w:rPr>
          <w:rFonts w:ascii="Cambria" w:eastAsia="Times New Roman" w:hAnsi="Cambria" w:cs="Cambria"/>
          <w:b/>
          <w:sz w:val="20"/>
          <w:szCs w:val="20"/>
        </w:rPr>
        <w:t>„</w:t>
      </w:r>
      <w:r w:rsidR="00314F2A" w:rsidRPr="00E368CF">
        <w:rPr>
          <w:rFonts w:ascii="Cambria" w:hAnsi="Cambria" w:cs="Tahoma"/>
          <w:b/>
          <w:sz w:val="20"/>
          <w:szCs w:val="20"/>
        </w:rPr>
        <w:t>Aktywizacja szansą na lepsze jutro</w:t>
      </w:r>
      <w:r w:rsidR="00B25F4D" w:rsidRPr="00FC6BC8">
        <w:rPr>
          <w:rFonts w:ascii="Cambria" w:eastAsia="Times New Roman" w:hAnsi="Cambria" w:cs="Arial"/>
          <w:b/>
          <w:sz w:val="20"/>
          <w:szCs w:val="20"/>
        </w:rPr>
        <w:t xml:space="preserve">” </w:t>
      </w:r>
      <w:r w:rsidRPr="00775E69">
        <w:rPr>
          <w:rFonts w:ascii="Cambria" w:eastAsia="Times New Roman" w:hAnsi="Cambria" w:cs="Arial"/>
          <w:sz w:val="20"/>
          <w:szCs w:val="20"/>
        </w:rPr>
        <w:t xml:space="preserve">nie podlegam wykluczeniu z postępowania na podstawie art. 24 </w:t>
      </w:r>
      <w:r w:rsidRPr="00775E69">
        <w:rPr>
          <w:rFonts w:ascii="Cambria" w:eastAsia="Times New Roman" w:hAnsi="Cambria" w:cs="Arial"/>
          <w:bCs/>
          <w:sz w:val="20"/>
          <w:szCs w:val="20"/>
        </w:rPr>
        <w:t>ustawy z dnia 29 stycznia 2004 r. Prawo zamówień publicznych, (Dz. U. z 20</w:t>
      </w:r>
      <w:r w:rsidR="00D941E0" w:rsidRPr="00775E69">
        <w:rPr>
          <w:rFonts w:ascii="Cambria" w:eastAsia="Times New Roman" w:hAnsi="Cambria" w:cs="Arial"/>
          <w:bCs/>
          <w:sz w:val="20"/>
          <w:szCs w:val="20"/>
        </w:rPr>
        <w:t>1</w:t>
      </w:r>
      <w:r w:rsidR="0048214F">
        <w:rPr>
          <w:rFonts w:ascii="Cambria" w:eastAsia="Times New Roman" w:hAnsi="Cambria" w:cs="Arial"/>
          <w:bCs/>
          <w:sz w:val="20"/>
          <w:szCs w:val="20"/>
        </w:rPr>
        <w:t>9</w:t>
      </w:r>
      <w:r w:rsidRPr="00775E69">
        <w:rPr>
          <w:rFonts w:ascii="Cambria" w:eastAsia="Times New Roman" w:hAnsi="Cambria" w:cs="Arial"/>
          <w:bCs/>
          <w:sz w:val="20"/>
          <w:szCs w:val="20"/>
        </w:rPr>
        <w:t xml:space="preserve"> r. poz. </w:t>
      </w:r>
      <w:r w:rsidR="0048214F">
        <w:rPr>
          <w:rFonts w:ascii="Cambria" w:eastAsia="Times New Roman" w:hAnsi="Cambria" w:cs="Arial"/>
          <w:bCs/>
          <w:sz w:val="20"/>
          <w:szCs w:val="20"/>
        </w:rPr>
        <w:t>1843</w:t>
      </w:r>
      <w:r w:rsidRPr="00775E69">
        <w:rPr>
          <w:rFonts w:ascii="Cambria" w:eastAsia="Times New Roman" w:hAnsi="Cambria" w:cs="Arial"/>
          <w:bCs/>
          <w:sz w:val="20"/>
          <w:szCs w:val="20"/>
        </w:rPr>
        <w:t xml:space="preserve"> </w:t>
      </w:r>
      <w:r w:rsidRPr="00775E69">
        <w:rPr>
          <w:rFonts w:ascii="Cambria" w:eastAsia="Times New Roman" w:hAnsi="Cambria" w:cs="Arial"/>
          <w:sz w:val="20"/>
          <w:szCs w:val="20"/>
        </w:rPr>
        <w:t>z późniejszymi zmianami</w:t>
      </w:r>
      <w:r w:rsidRPr="00775E69">
        <w:rPr>
          <w:rFonts w:ascii="Cambria" w:eastAsia="Times New Roman" w:hAnsi="Cambria" w:cs="Arial"/>
          <w:bCs/>
          <w:sz w:val="20"/>
          <w:szCs w:val="20"/>
        </w:rPr>
        <w:t>).</w:t>
      </w:r>
    </w:p>
    <w:p w14:paraId="2DAE283A" w14:textId="77777777" w:rsidR="002E0E83" w:rsidRPr="00775E69" w:rsidRDefault="002E0E83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</w:p>
    <w:p w14:paraId="0D49F923" w14:textId="77777777"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Prawdziwość powyższych danych potwierdzam własnoręcznym podpisem świadom odpowiedzialności karnej z art. 297 kk.</w:t>
      </w:r>
    </w:p>
    <w:p w14:paraId="69E772CD" w14:textId="77777777"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F2C206D" w14:textId="77777777"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14:paraId="0AE4DC67" w14:textId="77777777"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14:paraId="08E816FD" w14:textId="77777777"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14:paraId="4AC6AAE5" w14:textId="77777777"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775E69">
        <w:rPr>
          <w:rFonts w:ascii="Cambria" w:eastAsia="Times New Roman" w:hAnsi="Cambria" w:cs="Arial"/>
          <w:b/>
          <w:sz w:val="20"/>
          <w:szCs w:val="20"/>
        </w:rPr>
        <w:t>...............................................................</w:t>
      </w:r>
    </w:p>
    <w:p w14:paraId="4296FBDE" w14:textId="77777777" w:rsidR="00E555B6" w:rsidRPr="00775E69" w:rsidRDefault="005D2AB0" w:rsidP="006863B9">
      <w:pPr>
        <w:spacing w:after="0" w:line="240" w:lineRule="auto"/>
        <w:ind w:left="4614"/>
        <w:jc w:val="both"/>
        <w:rPr>
          <w:rFonts w:ascii="Cambria" w:eastAsia="Times New Roman" w:hAnsi="Cambria" w:cs="Arial"/>
          <w:b/>
          <w:sz w:val="20"/>
          <w:szCs w:val="20"/>
          <w:vertAlign w:val="superscript"/>
        </w:rPr>
      </w:pPr>
      <w:r w:rsidRPr="00775E69">
        <w:rPr>
          <w:rFonts w:ascii="Cambria" w:eastAsia="Times New Roman" w:hAnsi="Cambria" w:cs="Arial"/>
          <w:sz w:val="20"/>
          <w:szCs w:val="20"/>
          <w:vertAlign w:val="superscript"/>
        </w:rPr>
        <w:t>(</w:t>
      </w:r>
      <w:r w:rsidRPr="00775E69">
        <w:rPr>
          <w:rFonts w:ascii="Cambria" w:eastAsia="Times New Roman" w:hAnsi="Cambria" w:cs="Arial"/>
          <w:b/>
          <w:sz w:val="20"/>
          <w:szCs w:val="20"/>
          <w:vertAlign w:val="superscript"/>
        </w:rPr>
        <w:t>imię i nazwisko, podpis upełnomocni</w:t>
      </w:r>
      <w:r w:rsidR="002E0E83" w:rsidRPr="00775E69">
        <w:rPr>
          <w:rFonts w:ascii="Cambria" w:eastAsia="Times New Roman" w:hAnsi="Cambria" w:cs="Arial"/>
          <w:b/>
          <w:sz w:val="20"/>
          <w:szCs w:val="20"/>
          <w:vertAlign w:val="superscript"/>
        </w:rPr>
        <w:t>onego przedstawiciela Wykonawcy)</w:t>
      </w:r>
    </w:p>
    <w:sectPr w:rsidR="00E555B6" w:rsidRPr="00775E69" w:rsidSect="004E0A58">
      <w:headerReference w:type="default" r:id="rId8"/>
      <w:footerReference w:type="default" r:id="rId9"/>
      <w:pgSz w:w="11906" w:h="16838"/>
      <w:pgMar w:top="1394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4D36E" w14:textId="77777777" w:rsidR="008A7690" w:rsidRDefault="008A7690">
      <w:pPr>
        <w:spacing w:after="0" w:line="240" w:lineRule="auto"/>
      </w:pPr>
      <w:r>
        <w:separator/>
      </w:r>
    </w:p>
  </w:endnote>
  <w:endnote w:type="continuationSeparator" w:id="0">
    <w:p w14:paraId="3BBDBAFD" w14:textId="77777777" w:rsidR="008A7690" w:rsidRDefault="008A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4CBD7" w14:textId="77777777" w:rsidR="00417A68" w:rsidRDefault="00417A68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BE32C9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BE32C9">
      <w:rPr>
        <w:b/>
        <w:sz w:val="16"/>
        <w:szCs w:val="16"/>
      </w:rPr>
      <w:fldChar w:fldCharType="separate"/>
    </w:r>
    <w:r w:rsidR="008D076F">
      <w:rPr>
        <w:b/>
        <w:noProof/>
        <w:sz w:val="16"/>
        <w:szCs w:val="16"/>
      </w:rPr>
      <w:t>1</w:t>
    </w:r>
    <w:r w:rsidR="00BE32C9">
      <w:rPr>
        <w:b/>
        <w:sz w:val="16"/>
        <w:szCs w:val="16"/>
      </w:rPr>
      <w:fldChar w:fldCharType="end"/>
    </w:r>
  </w:p>
  <w:p w14:paraId="1C8CE64D" w14:textId="77777777" w:rsidR="00417A68" w:rsidRDefault="00417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1A1EE" w14:textId="77777777" w:rsidR="008A7690" w:rsidRDefault="008A7690">
      <w:pPr>
        <w:spacing w:after="0" w:line="240" w:lineRule="auto"/>
      </w:pPr>
      <w:r>
        <w:separator/>
      </w:r>
    </w:p>
  </w:footnote>
  <w:footnote w:type="continuationSeparator" w:id="0">
    <w:p w14:paraId="4F98F2B2" w14:textId="77777777" w:rsidR="008A7690" w:rsidRDefault="008A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B619B" w14:textId="77777777" w:rsidR="00E12FBE" w:rsidRDefault="002B53D1" w:rsidP="00E12FBE">
    <w:pPr>
      <w:spacing w:after="0" w:line="240" w:lineRule="auto"/>
      <w:rPr>
        <w:noProof/>
        <w:lang w:eastAsia="pl-PL"/>
      </w:rPr>
    </w:pPr>
    <w:bookmarkStart w:id="1" w:name="_Hlk9598769"/>
    <w:bookmarkStart w:id="2" w:name="_Hlk9597136"/>
    <w:bookmarkStart w:id="3" w:name="_Hlk9597137"/>
    <w:r>
      <w:rPr>
        <w:lang w:eastAsia="pl-PL"/>
      </w:rPr>
      <w:tab/>
    </w:r>
    <w:bookmarkEnd w:id="1"/>
    <w:bookmarkEnd w:id="2"/>
    <w:bookmarkEnd w:id="3"/>
    <w:r w:rsidR="00E12FBE">
      <w:rPr>
        <w:noProof/>
        <w:lang w:eastAsia="pl-PL"/>
      </w:rPr>
      <w:t xml:space="preserve">     </w:t>
    </w:r>
    <w:r w:rsidR="00E12FBE">
      <w:rPr>
        <w:noProof/>
        <w:lang w:eastAsia="pl-PL"/>
      </w:rPr>
      <w:tab/>
    </w:r>
  </w:p>
  <w:p w14:paraId="394C428A" w14:textId="77777777" w:rsidR="00E12FBE" w:rsidRDefault="00E12FBE" w:rsidP="00E12FBE">
    <w:pPr>
      <w:pStyle w:val="Tekstpodstawowy"/>
      <w:tabs>
        <w:tab w:val="left" w:pos="2865"/>
        <w:tab w:val="right" w:pos="9214"/>
      </w:tabs>
      <w:ind w:right="-142"/>
      <w:rPr>
        <w:noProof/>
        <w:lang w:eastAsia="pl-PL"/>
      </w:rPr>
    </w:pPr>
    <w:r w:rsidRPr="000B03DD">
      <w:rPr>
        <w:noProof/>
        <w:lang w:eastAsia="pl-PL"/>
      </w:rPr>
      <w:drawing>
        <wp:inline distT="0" distB="0" distL="0" distR="0" wp14:anchorId="2395AA1E" wp14:editId="3FAC066F">
          <wp:extent cx="1304290" cy="572770"/>
          <wp:effectExtent l="0" t="0" r="0" b="0"/>
          <wp:docPr id="9" name="Obraz 9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457F9961" wp14:editId="4B2BFBE6">
          <wp:extent cx="1510665" cy="501015"/>
          <wp:effectExtent l="0" t="0" r="0" b="0"/>
          <wp:docPr id="10" name="Obraz 10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Pr="000B03DD">
      <w:rPr>
        <w:noProof/>
        <w:lang w:eastAsia="pl-PL"/>
      </w:rPr>
      <w:drawing>
        <wp:inline distT="0" distB="0" distL="0" distR="0" wp14:anchorId="716B8257" wp14:editId="44743100">
          <wp:extent cx="1296035" cy="620395"/>
          <wp:effectExtent l="0" t="0" r="0" b="0"/>
          <wp:docPr id="11" name="Obraz 11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3888AE55" wp14:editId="6E94CAD8">
          <wp:extent cx="1677670" cy="540385"/>
          <wp:effectExtent l="0" t="0" r="0" b="0"/>
          <wp:docPr id="12" name="Obraz 1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3DA169B2" w14:textId="77777777" w:rsidR="00E12FBE" w:rsidRDefault="00E12FBE" w:rsidP="00E12FBE">
    <w:pPr>
      <w:spacing w:after="0" w:line="240" w:lineRule="auto"/>
      <w:rPr>
        <w:rFonts w:ascii="Cambria" w:hAnsi="Cambria"/>
        <w:noProof/>
        <w:sz w:val="20"/>
        <w:szCs w:val="20"/>
        <w:lang w:eastAsia="pl-PL"/>
      </w:rPr>
    </w:pPr>
  </w:p>
  <w:p w14:paraId="7460A907" w14:textId="0CD38CA6" w:rsidR="00DF16A0" w:rsidRPr="002E22B6" w:rsidRDefault="002E22B6" w:rsidP="002E22B6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>
      <w:rPr>
        <w:rFonts w:ascii="Cambria" w:hAnsi="Cambria"/>
        <w:b/>
        <w:sz w:val="20"/>
        <w:szCs w:val="20"/>
        <w:shd w:val="clear" w:color="auto" w:fill="FFFFFF"/>
      </w:rPr>
      <w:t>PN/3/03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1"/>
    <w:rsid w:val="0003608A"/>
    <w:rsid w:val="0004750E"/>
    <w:rsid w:val="000756C9"/>
    <w:rsid w:val="000837E4"/>
    <w:rsid w:val="00092CD3"/>
    <w:rsid w:val="000E55A4"/>
    <w:rsid w:val="001179B6"/>
    <w:rsid w:val="00126B89"/>
    <w:rsid w:val="00172E43"/>
    <w:rsid w:val="001B3325"/>
    <w:rsid w:val="001D03FD"/>
    <w:rsid w:val="001D07D8"/>
    <w:rsid w:val="00226C54"/>
    <w:rsid w:val="00242B2A"/>
    <w:rsid w:val="00251A9A"/>
    <w:rsid w:val="002842A7"/>
    <w:rsid w:val="002866B9"/>
    <w:rsid w:val="002A3CA1"/>
    <w:rsid w:val="002A55FE"/>
    <w:rsid w:val="002B53D1"/>
    <w:rsid w:val="002D677E"/>
    <w:rsid w:val="002E0E83"/>
    <w:rsid w:val="002E22B6"/>
    <w:rsid w:val="00310A79"/>
    <w:rsid w:val="00310C4C"/>
    <w:rsid w:val="00314F2A"/>
    <w:rsid w:val="003C621B"/>
    <w:rsid w:val="003F7B7F"/>
    <w:rsid w:val="00417A68"/>
    <w:rsid w:val="00435C81"/>
    <w:rsid w:val="004509FA"/>
    <w:rsid w:val="00472F96"/>
    <w:rsid w:val="0048214F"/>
    <w:rsid w:val="004B3C8A"/>
    <w:rsid w:val="004B76C4"/>
    <w:rsid w:val="004D6B51"/>
    <w:rsid w:val="004E0A58"/>
    <w:rsid w:val="0053585D"/>
    <w:rsid w:val="0055563A"/>
    <w:rsid w:val="0056728C"/>
    <w:rsid w:val="005D2AB0"/>
    <w:rsid w:val="005D56A5"/>
    <w:rsid w:val="0062209A"/>
    <w:rsid w:val="00637C44"/>
    <w:rsid w:val="006863B9"/>
    <w:rsid w:val="00692E0C"/>
    <w:rsid w:val="006A5A41"/>
    <w:rsid w:val="006D4D10"/>
    <w:rsid w:val="006F165E"/>
    <w:rsid w:val="00710739"/>
    <w:rsid w:val="00770135"/>
    <w:rsid w:val="00775E69"/>
    <w:rsid w:val="007F2748"/>
    <w:rsid w:val="00802477"/>
    <w:rsid w:val="00820977"/>
    <w:rsid w:val="00827AC3"/>
    <w:rsid w:val="00831E6D"/>
    <w:rsid w:val="00844B0F"/>
    <w:rsid w:val="008506C5"/>
    <w:rsid w:val="008A7690"/>
    <w:rsid w:val="008C5A18"/>
    <w:rsid w:val="008D076F"/>
    <w:rsid w:val="008F0537"/>
    <w:rsid w:val="00937239"/>
    <w:rsid w:val="00974279"/>
    <w:rsid w:val="009769FA"/>
    <w:rsid w:val="00976CE8"/>
    <w:rsid w:val="009E2552"/>
    <w:rsid w:val="009E33FC"/>
    <w:rsid w:val="009E49FB"/>
    <w:rsid w:val="00A07DA9"/>
    <w:rsid w:val="00A87F33"/>
    <w:rsid w:val="00A934ED"/>
    <w:rsid w:val="00AB0345"/>
    <w:rsid w:val="00AB3AE9"/>
    <w:rsid w:val="00AC5B91"/>
    <w:rsid w:val="00B25F4D"/>
    <w:rsid w:val="00B74B3C"/>
    <w:rsid w:val="00BA5285"/>
    <w:rsid w:val="00BD199A"/>
    <w:rsid w:val="00BE32C9"/>
    <w:rsid w:val="00BE4CBD"/>
    <w:rsid w:val="00C150EC"/>
    <w:rsid w:val="00C34D69"/>
    <w:rsid w:val="00C36D9D"/>
    <w:rsid w:val="00C80874"/>
    <w:rsid w:val="00CA7653"/>
    <w:rsid w:val="00CB1DA9"/>
    <w:rsid w:val="00CD721D"/>
    <w:rsid w:val="00D06AC6"/>
    <w:rsid w:val="00D67982"/>
    <w:rsid w:val="00D941E0"/>
    <w:rsid w:val="00DA5F05"/>
    <w:rsid w:val="00DF16A0"/>
    <w:rsid w:val="00DF21CF"/>
    <w:rsid w:val="00E12FBE"/>
    <w:rsid w:val="00E555B6"/>
    <w:rsid w:val="00E574DE"/>
    <w:rsid w:val="00E92054"/>
    <w:rsid w:val="00EC198E"/>
    <w:rsid w:val="00ED58A7"/>
    <w:rsid w:val="00F1587B"/>
    <w:rsid w:val="00F61266"/>
    <w:rsid w:val="00FC6BC8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34C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1364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Anna Lasota</cp:lastModifiedBy>
  <cp:revision>2</cp:revision>
  <cp:lastPrinted>2020-05-20T11:02:00Z</cp:lastPrinted>
  <dcterms:created xsi:type="dcterms:W3CDTF">2020-05-20T11:03:00Z</dcterms:created>
  <dcterms:modified xsi:type="dcterms:W3CDTF">2020-05-20T11:03:00Z</dcterms:modified>
</cp:coreProperties>
</file>