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02BD" w14:textId="74B09B15" w:rsidR="00DD1332" w:rsidRDefault="00DD1332" w:rsidP="00DD1332">
      <w:pPr>
        <w:tabs>
          <w:tab w:val="right" w:pos="9000"/>
        </w:tabs>
        <w:spacing w:after="0" w:line="240" w:lineRule="auto"/>
        <w:jc w:val="right"/>
        <w:rPr>
          <w:rFonts w:ascii="Cambria" w:hAnsi="Cambria"/>
          <w:sz w:val="20"/>
          <w:szCs w:val="20"/>
        </w:rPr>
      </w:pPr>
      <w:r>
        <w:rPr>
          <w:rFonts w:ascii="Cambria" w:eastAsia="Cambria" w:hAnsi="Cambria" w:cs="Cambria"/>
          <w:sz w:val="20"/>
          <w:szCs w:val="20"/>
        </w:rPr>
        <w:t xml:space="preserve">  </w:t>
      </w:r>
      <w:r>
        <w:rPr>
          <w:rFonts w:ascii="Cambria" w:eastAsia="Times New Roman" w:hAnsi="Cambria" w:cs="Cambria"/>
          <w:sz w:val="20"/>
          <w:szCs w:val="20"/>
        </w:rPr>
        <w:t xml:space="preserve">Kielce, dnia </w:t>
      </w:r>
      <w:r w:rsidR="00B654E4">
        <w:rPr>
          <w:rFonts w:ascii="Cambria" w:eastAsia="Times New Roman" w:hAnsi="Cambria" w:cs="Cambria"/>
          <w:sz w:val="20"/>
          <w:szCs w:val="20"/>
        </w:rPr>
        <w:t>02.06</w:t>
      </w:r>
      <w:bookmarkStart w:id="0" w:name="_GoBack"/>
      <w:bookmarkEnd w:id="0"/>
      <w:r>
        <w:rPr>
          <w:rFonts w:ascii="Cambria" w:eastAsia="Times New Roman" w:hAnsi="Cambria" w:cs="Cambria"/>
          <w:sz w:val="20"/>
          <w:szCs w:val="20"/>
        </w:rPr>
        <w:t>.2020 r.</w:t>
      </w:r>
    </w:p>
    <w:p w14:paraId="7DB1E97E" w14:textId="77777777" w:rsidR="00DD1332" w:rsidRDefault="00DD1332" w:rsidP="00DD1332">
      <w:pPr>
        <w:spacing w:after="0" w:line="240" w:lineRule="auto"/>
        <w:ind w:right="6376"/>
        <w:jc w:val="center"/>
        <w:rPr>
          <w:rFonts w:ascii="Cambria" w:hAnsi="Cambria"/>
          <w:sz w:val="20"/>
          <w:szCs w:val="20"/>
        </w:rPr>
      </w:pPr>
      <w:r>
        <w:rPr>
          <w:rFonts w:ascii="Cambria" w:eastAsia="Times New Roman" w:hAnsi="Cambria" w:cs="Cambria"/>
          <w:b/>
          <w:bCs/>
          <w:sz w:val="20"/>
          <w:szCs w:val="20"/>
        </w:rPr>
        <w:t>Z A T W I E R D Z A M:</w:t>
      </w:r>
    </w:p>
    <w:p w14:paraId="2D578900" w14:textId="77777777" w:rsidR="00DD1332" w:rsidRDefault="00DD1332" w:rsidP="00DD1332">
      <w:pPr>
        <w:spacing w:after="0" w:line="240" w:lineRule="auto"/>
        <w:ind w:right="6376"/>
        <w:jc w:val="center"/>
        <w:rPr>
          <w:rFonts w:ascii="Cambria" w:eastAsia="Times New Roman" w:hAnsi="Cambria" w:cs="Cambria"/>
          <w:b/>
          <w:bCs/>
          <w:sz w:val="20"/>
          <w:szCs w:val="20"/>
        </w:rPr>
      </w:pPr>
    </w:p>
    <w:p w14:paraId="122F9327" w14:textId="77777777" w:rsidR="00DD1332" w:rsidRDefault="00DD1332" w:rsidP="00DD1332">
      <w:pPr>
        <w:spacing w:after="0" w:line="240" w:lineRule="auto"/>
        <w:ind w:right="6376"/>
        <w:jc w:val="center"/>
        <w:rPr>
          <w:rFonts w:ascii="Cambria" w:eastAsia="Times New Roman" w:hAnsi="Cambria" w:cs="Cambria"/>
          <w:b/>
          <w:bCs/>
          <w:sz w:val="20"/>
          <w:szCs w:val="20"/>
        </w:rPr>
      </w:pPr>
    </w:p>
    <w:p w14:paraId="462D03F4" w14:textId="77777777" w:rsidR="00DD1332" w:rsidRDefault="00DD1332" w:rsidP="00DD1332">
      <w:pPr>
        <w:spacing w:after="0" w:line="240" w:lineRule="auto"/>
        <w:ind w:right="6376"/>
        <w:jc w:val="center"/>
        <w:rPr>
          <w:rFonts w:ascii="Cambria" w:hAnsi="Cambria"/>
          <w:sz w:val="20"/>
          <w:szCs w:val="20"/>
        </w:rPr>
      </w:pPr>
      <w:r>
        <w:rPr>
          <w:rFonts w:ascii="Cambria" w:eastAsia="Times New Roman" w:hAnsi="Cambria" w:cs="Cambria"/>
          <w:sz w:val="20"/>
          <w:szCs w:val="20"/>
        </w:rPr>
        <w:t>.............................................</w:t>
      </w:r>
    </w:p>
    <w:p w14:paraId="47FD77BD" w14:textId="77777777" w:rsidR="00DD1332" w:rsidRDefault="00DD1332" w:rsidP="00DD1332">
      <w:pPr>
        <w:tabs>
          <w:tab w:val="left" w:pos="1276"/>
        </w:tabs>
        <w:spacing w:after="0" w:line="240" w:lineRule="auto"/>
        <w:ind w:right="6376"/>
        <w:jc w:val="center"/>
        <w:rPr>
          <w:rFonts w:ascii="Cambria" w:hAnsi="Cambria"/>
          <w:sz w:val="20"/>
          <w:szCs w:val="20"/>
        </w:rPr>
      </w:pPr>
      <w:r>
        <w:rPr>
          <w:rFonts w:ascii="Cambria" w:eastAsia="Times New Roman" w:hAnsi="Cambria" w:cs="Cambria"/>
          <w:sz w:val="20"/>
          <w:szCs w:val="20"/>
          <w:vertAlign w:val="superscript"/>
        </w:rPr>
        <w:t>(podpis)</w:t>
      </w:r>
    </w:p>
    <w:p w14:paraId="61E76E2B" w14:textId="77777777" w:rsidR="00DD1332" w:rsidRDefault="00DD1332" w:rsidP="00DD1332">
      <w:pPr>
        <w:spacing w:after="0" w:line="240" w:lineRule="auto"/>
        <w:jc w:val="center"/>
        <w:rPr>
          <w:rFonts w:ascii="Cambria" w:eastAsia="Times New Roman" w:hAnsi="Cambria" w:cs="Arial"/>
          <w:b/>
          <w:iCs/>
          <w:sz w:val="20"/>
          <w:szCs w:val="20"/>
          <w:u w:val="single"/>
          <w:lang w:eastAsia="ar-SA"/>
        </w:rPr>
      </w:pPr>
      <w:r>
        <w:rPr>
          <w:rFonts w:ascii="Cambria" w:eastAsia="Times New Roman" w:hAnsi="Cambria" w:cs="Arial"/>
          <w:b/>
          <w:iCs/>
          <w:spacing w:val="20"/>
          <w:sz w:val="20"/>
          <w:szCs w:val="20"/>
          <w:u w:val="single"/>
        </w:rPr>
        <w:t>Ogłoszenie o zamówieniu</w:t>
      </w:r>
      <w:r>
        <w:rPr>
          <w:rFonts w:ascii="Cambria" w:eastAsia="Times New Roman" w:hAnsi="Cambria" w:cs="Arial"/>
          <w:b/>
          <w:iCs/>
          <w:sz w:val="20"/>
          <w:szCs w:val="20"/>
          <w:u w:val="single"/>
        </w:rPr>
        <w:t>/</w:t>
      </w:r>
    </w:p>
    <w:p w14:paraId="067A3FAA" w14:textId="77777777" w:rsidR="00DD1332" w:rsidRDefault="00DD1332" w:rsidP="00DD1332">
      <w:pPr>
        <w:spacing w:after="0" w:line="240" w:lineRule="auto"/>
        <w:jc w:val="center"/>
        <w:rPr>
          <w:rFonts w:ascii="Cambria" w:eastAsia="Times New Roman" w:hAnsi="Cambria" w:cs="Arial"/>
          <w:b/>
          <w:iCs/>
          <w:sz w:val="20"/>
          <w:szCs w:val="20"/>
          <w:u w:val="single"/>
        </w:rPr>
      </w:pPr>
      <w:r>
        <w:rPr>
          <w:rFonts w:ascii="Cambria" w:eastAsia="Times New Roman" w:hAnsi="Cambria" w:cs="Arial"/>
          <w:b/>
          <w:iCs/>
          <w:sz w:val="20"/>
          <w:szCs w:val="20"/>
          <w:u w:val="single"/>
        </w:rPr>
        <w:t>S p e c y f i k a c j a I s t o t n y c h W a r u n k ó w</w:t>
      </w:r>
      <w:r>
        <w:rPr>
          <w:rFonts w:ascii="Cambria" w:eastAsia="Times New Roman" w:hAnsi="Cambria" w:cs="Arial"/>
          <w:b/>
          <w:iCs/>
          <w:sz w:val="20"/>
          <w:szCs w:val="20"/>
          <w:u w:val="single"/>
        </w:rPr>
        <w:br/>
        <w:t xml:space="preserve">Z a m ó w i e n i a (SIWZ) </w:t>
      </w:r>
    </w:p>
    <w:p w14:paraId="1AE920A5" w14:textId="77777777" w:rsidR="00DD1332" w:rsidRDefault="00DD1332" w:rsidP="00DD1332">
      <w:pPr>
        <w:spacing w:after="60" w:line="240" w:lineRule="auto"/>
        <w:jc w:val="center"/>
        <w:rPr>
          <w:rFonts w:ascii="Cambria" w:hAnsi="Cambria"/>
          <w:b/>
          <w:sz w:val="20"/>
          <w:szCs w:val="20"/>
          <w:highlight w:val="yellow"/>
        </w:rPr>
      </w:pPr>
    </w:p>
    <w:p w14:paraId="7C962325" w14:textId="77777777" w:rsidR="00DD1332" w:rsidRDefault="00DD1332" w:rsidP="00DD1332">
      <w:pPr>
        <w:keepNext/>
        <w:numPr>
          <w:ilvl w:val="0"/>
          <w:numId w:val="1"/>
        </w:numPr>
        <w:tabs>
          <w:tab w:val="left" w:pos="360"/>
        </w:tabs>
        <w:spacing w:after="0" w:line="240" w:lineRule="auto"/>
        <w:ind w:left="360"/>
        <w:jc w:val="both"/>
        <w:rPr>
          <w:rFonts w:ascii="Cambria" w:hAnsi="Cambria"/>
          <w:sz w:val="20"/>
          <w:szCs w:val="20"/>
        </w:rPr>
      </w:pPr>
      <w:r>
        <w:rPr>
          <w:rFonts w:ascii="Cambria" w:eastAsia="Times New Roman" w:hAnsi="Cambria" w:cs="Cambria"/>
          <w:b/>
          <w:bCs/>
          <w:sz w:val="20"/>
          <w:szCs w:val="20"/>
          <w:u w:val="single"/>
        </w:rPr>
        <w:t>Nazwa i adres Zamawiającego:</w:t>
      </w:r>
    </w:p>
    <w:p w14:paraId="26CF2E0A" w14:textId="77777777" w:rsidR="00DD1332" w:rsidRDefault="00DD1332" w:rsidP="00DD1332">
      <w:pPr>
        <w:keepNext/>
        <w:spacing w:after="0" w:line="240" w:lineRule="auto"/>
        <w:jc w:val="both"/>
        <w:rPr>
          <w:rFonts w:ascii="Cambria" w:eastAsia="Times New Roman" w:hAnsi="Cambria" w:cs="Cambria"/>
          <w:b/>
          <w:bCs/>
          <w:sz w:val="20"/>
          <w:szCs w:val="20"/>
          <w:u w:val="single"/>
        </w:rPr>
      </w:pPr>
    </w:p>
    <w:tbl>
      <w:tblPr>
        <w:tblW w:w="9090" w:type="dxa"/>
        <w:tblInd w:w="486" w:type="dxa"/>
        <w:tblLayout w:type="fixed"/>
        <w:tblCellMar>
          <w:left w:w="70" w:type="dxa"/>
          <w:right w:w="70" w:type="dxa"/>
        </w:tblCellMar>
        <w:tblLook w:val="04A0" w:firstRow="1" w:lastRow="0" w:firstColumn="1" w:lastColumn="0" w:noHBand="0" w:noVBand="1"/>
      </w:tblPr>
      <w:tblGrid>
        <w:gridCol w:w="2560"/>
        <w:gridCol w:w="6530"/>
      </w:tblGrid>
      <w:tr w:rsidR="00DD1332" w14:paraId="4806C845" w14:textId="77777777" w:rsidTr="00DD1332">
        <w:trPr>
          <w:trHeight w:val="882"/>
        </w:trPr>
        <w:tc>
          <w:tcPr>
            <w:tcW w:w="2561" w:type="dxa"/>
            <w:tcBorders>
              <w:top w:val="single" w:sz="8" w:space="0" w:color="000000"/>
              <w:left w:val="single" w:sz="8" w:space="0" w:color="000000"/>
              <w:bottom w:val="single" w:sz="8" w:space="0" w:color="000000"/>
              <w:right w:val="nil"/>
            </w:tcBorders>
            <w:vAlign w:val="center"/>
            <w:hideMark/>
          </w:tcPr>
          <w:p w14:paraId="7526092D" w14:textId="77777777" w:rsidR="00DD1332" w:rsidRDefault="00DD1332">
            <w:pPr>
              <w:pStyle w:val="Tekstpodstawowy32"/>
              <w:tabs>
                <w:tab w:val="left" w:pos="2410"/>
              </w:tabs>
              <w:spacing w:before="120" w:line="276" w:lineRule="auto"/>
              <w:jc w:val="center"/>
              <w:rPr>
                <w:rFonts w:ascii="Cambria" w:hAnsi="Cambria" w:cs="Calibri"/>
                <w:b/>
                <w:color w:val="000000"/>
                <w:sz w:val="20"/>
                <w:szCs w:val="20"/>
              </w:rPr>
            </w:pPr>
            <w:r>
              <w:rPr>
                <w:rFonts w:ascii="Cambria" w:hAnsi="Cambria" w:cs="Tahoma"/>
                <w:b/>
                <w:bCs/>
                <w:sz w:val="20"/>
                <w:szCs w:val="20"/>
              </w:rPr>
              <w:t>Zamawiający:</w:t>
            </w:r>
          </w:p>
        </w:tc>
        <w:tc>
          <w:tcPr>
            <w:tcW w:w="65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3AF17E" w14:textId="77777777" w:rsidR="00DD1332" w:rsidRDefault="00DD1332">
            <w:pPr>
              <w:rPr>
                <w:rFonts w:ascii="Cambria" w:hAnsi="Cambria" w:cs="Arial"/>
                <w:b/>
                <w:sz w:val="20"/>
                <w:szCs w:val="20"/>
              </w:rPr>
            </w:pPr>
            <w:r>
              <w:rPr>
                <w:rFonts w:ascii="Cambria" w:hAnsi="Cambria" w:cs="Arial"/>
                <w:b/>
                <w:sz w:val="20"/>
                <w:szCs w:val="20"/>
              </w:rPr>
              <w:t>Zespół Szkół Mechanicznych w Kielcach</w:t>
            </w:r>
            <w:r>
              <w:rPr>
                <w:rFonts w:ascii="Cambria" w:hAnsi="Cambria" w:cs="Arial"/>
                <w:b/>
                <w:sz w:val="20"/>
                <w:szCs w:val="20"/>
              </w:rPr>
              <w:br/>
              <w:t>ul. Jagiellońska 32</w:t>
            </w:r>
            <w:r>
              <w:rPr>
                <w:rFonts w:ascii="Cambria" w:hAnsi="Cambria" w:cs="Arial"/>
                <w:b/>
                <w:sz w:val="20"/>
                <w:szCs w:val="20"/>
              </w:rPr>
              <w:br/>
              <w:t>25-608 Kielce</w:t>
            </w:r>
          </w:p>
          <w:p w14:paraId="234F4937" w14:textId="77777777" w:rsidR="00DD1332" w:rsidRPr="00677153" w:rsidRDefault="00DD1332">
            <w:pPr>
              <w:rPr>
                <w:rFonts w:ascii="Cambria" w:hAnsi="Cambria" w:cs="Arial"/>
                <w:b/>
                <w:bCs/>
                <w:sz w:val="20"/>
                <w:szCs w:val="20"/>
              </w:rPr>
            </w:pPr>
            <w:r>
              <w:rPr>
                <w:rFonts w:ascii="Cambria" w:hAnsi="Cambria" w:cs="Arial"/>
                <w:b/>
                <w:bCs/>
                <w:sz w:val="20"/>
                <w:szCs w:val="20"/>
              </w:rPr>
              <w:t>tel.: 41 367 61 73</w:t>
            </w:r>
            <w:r>
              <w:rPr>
                <w:rFonts w:ascii="Cambria" w:hAnsi="Cambria" w:cs="Arial"/>
                <w:b/>
                <w:bCs/>
                <w:sz w:val="20"/>
                <w:szCs w:val="20"/>
              </w:rPr>
              <w:br/>
              <w:t>fax: 41 367 69 42</w:t>
            </w:r>
            <w:r>
              <w:rPr>
                <w:rFonts w:ascii="Cambria" w:hAnsi="Cambria" w:cs="Arial"/>
                <w:b/>
                <w:bCs/>
                <w:sz w:val="20"/>
                <w:szCs w:val="20"/>
              </w:rPr>
              <w:br/>
              <w:t>e-mail: </w:t>
            </w:r>
            <w:hyperlink r:id="rId8" w:history="1">
              <w:r>
                <w:rPr>
                  <w:rStyle w:val="Hipercze"/>
                  <w:rFonts w:ascii="Cambria" w:hAnsi="Cambria" w:cs="Arial"/>
                  <w:b/>
                  <w:bCs/>
                  <w:sz w:val="20"/>
                  <w:szCs w:val="20"/>
                </w:rPr>
                <w:t>zsmech.kielce@gmail.com</w:t>
              </w:r>
            </w:hyperlink>
          </w:p>
          <w:p w14:paraId="33B87FAC" w14:textId="77777777" w:rsidR="00DD1332" w:rsidRDefault="00DD1332">
            <w:pPr>
              <w:pStyle w:val="Tekstpodstawowy32"/>
              <w:tabs>
                <w:tab w:val="left" w:pos="709"/>
              </w:tabs>
              <w:spacing w:after="0" w:line="276" w:lineRule="auto"/>
              <w:rPr>
                <w:rFonts w:ascii="Cambria" w:hAnsi="Cambria" w:cs="Tahoma"/>
                <w:b/>
                <w:bCs/>
                <w:sz w:val="20"/>
                <w:szCs w:val="20"/>
              </w:rPr>
            </w:pPr>
            <w:proofErr w:type="spellStart"/>
            <w:r>
              <w:rPr>
                <w:rFonts w:ascii="Cambria" w:hAnsi="Cambria" w:cs="Arial"/>
                <w:b/>
                <w:sz w:val="20"/>
                <w:szCs w:val="20"/>
                <w:lang w:val="de-DE"/>
              </w:rPr>
              <w:t>strona</w:t>
            </w:r>
            <w:proofErr w:type="spellEnd"/>
            <w:r>
              <w:rPr>
                <w:rFonts w:ascii="Cambria" w:hAnsi="Cambria" w:cs="Arial"/>
                <w:b/>
                <w:sz w:val="20"/>
                <w:szCs w:val="20"/>
                <w:lang w:val="de-DE"/>
              </w:rPr>
              <w:t xml:space="preserve"> www.: </w:t>
            </w:r>
            <w:hyperlink r:id="rId9" w:history="1">
              <w:r>
                <w:rPr>
                  <w:rStyle w:val="Hipercze"/>
                  <w:rFonts w:ascii="Cambria" w:hAnsi="Cambria"/>
                  <w:b/>
                  <w:sz w:val="20"/>
                  <w:szCs w:val="20"/>
                </w:rPr>
                <w:t>http://zsm.kielce.eu/</w:t>
              </w:r>
            </w:hyperlink>
          </w:p>
        </w:tc>
      </w:tr>
      <w:tr w:rsidR="00DD1332" w:rsidRPr="00677153" w14:paraId="0CA8158C" w14:textId="77777777" w:rsidTr="00DD1332">
        <w:trPr>
          <w:trHeight w:val="882"/>
        </w:trPr>
        <w:tc>
          <w:tcPr>
            <w:tcW w:w="2561" w:type="dxa"/>
            <w:tcBorders>
              <w:top w:val="single" w:sz="8" w:space="0" w:color="000000"/>
              <w:left w:val="single" w:sz="8" w:space="0" w:color="000000"/>
              <w:bottom w:val="single" w:sz="8" w:space="0" w:color="000000"/>
              <w:right w:val="nil"/>
            </w:tcBorders>
            <w:vAlign w:val="center"/>
            <w:hideMark/>
          </w:tcPr>
          <w:p w14:paraId="473DD04A" w14:textId="77777777" w:rsidR="00DD1332" w:rsidRDefault="00DD1332">
            <w:pPr>
              <w:pStyle w:val="Tekstpodstawowy32"/>
              <w:tabs>
                <w:tab w:val="left" w:pos="2410"/>
              </w:tabs>
              <w:spacing w:before="120" w:line="276" w:lineRule="auto"/>
              <w:jc w:val="center"/>
              <w:rPr>
                <w:rFonts w:ascii="Cambria" w:hAnsi="Cambria" w:cs="Tahoma"/>
                <w:b/>
                <w:bCs/>
                <w:sz w:val="20"/>
                <w:szCs w:val="20"/>
              </w:rPr>
            </w:pPr>
            <w:r>
              <w:rPr>
                <w:rFonts w:ascii="Cambria" w:hAnsi="Cambria" w:cs="Tahoma"/>
                <w:b/>
                <w:bCs/>
                <w:sz w:val="20"/>
                <w:szCs w:val="20"/>
              </w:rPr>
              <w:t>Prowadzący postępowanie:</w:t>
            </w:r>
          </w:p>
        </w:tc>
        <w:tc>
          <w:tcPr>
            <w:tcW w:w="65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6C7CD4" w14:textId="77777777" w:rsidR="00DD1332" w:rsidRDefault="00DD1332">
            <w:pPr>
              <w:pStyle w:val="Bezodstpw"/>
              <w:spacing w:line="276" w:lineRule="auto"/>
              <w:rPr>
                <w:rFonts w:ascii="Cambria" w:hAnsi="Cambria" w:cs="Tahoma"/>
                <w:b/>
                <w:bCs/>
                <w:sz w:val="20"/>
                <w:szCs w:val="20"/>
              </w:rPr>
            </w:pPr>
            <w:r>
              <w:rPr>
                <w:rFonts w:ascii="Cambria" w:hAnsi="Cambria" w:cs="Tahoma"/>
                <w:b/>
                <w:bCs/>
                <w:sz w:val="20"/>
                <w:szCs w:val="20"/>
              </w:rPr>
              <w:t>Kancelaria Prawna Jakóbik i Ziemba</w:t>
            </w:r>
          </w:p>
          <w:p w14:paraId="41FD919B" w14:textId="77777777" w:rsidR="00DD1332" w:rsidRDefault="00DD1332">
            <w:pPr>
              <w:pStyle w:val="Bezodstpw"/>
              <w:spacing w:line="276" w:lineRule="auto"/>
              <w:rPr>
                <w:rFonts w:ascii="Cambria" w:hAnsi="Cambria" w:cs="Tahoma"/>
                <w:b/>
                <w:bCs/>
                <w:sz w:val="20"/>
                <w:szCs w:val="20"/>
              </w:rPr>
            </w:pPr>
            <w:r>
              <w:rPr>
                <w:rFonts w:ascii="Cambria" w:hAnsi="Cambria" w:cs="Tahoma"/>
                <w:b/>
                <w:bCs/>
                <w:sz w:val="20"/>
                <w:szCs w:val="20"/>
              </w:rPr>
              <w:t>Kielce, ul. Warszawska 7 lok. 27A</w:t>
            </w:r>
          </w:p>
          <w:p w14:paraId="37C7B0D0" w14:textId="77777777" w:rsidR="00DD1332" w:rsidRDefault="00DD1332">
            <w:pPr>
              <w:pStyle w:val="Bezodstpw"/>
              <w:spacing w:line="276" w:lineRule="auto"/>
              <w:rPr>
                <w:rFonts w:ascii="Cambria" w:hAnsi="Cambria" w:cs="Tahoma"/>
                <w:b/>
                <w:bCs/>
                <w:sz w:val="20"/>
                <w:szCs w:val="20"/>
              </w:rPr>
            </w:pPr>
            <w:r>
              <w:rPr>
                <w:rFonts w:ascii="Cambria" w:hAnsi="Cambria" w:cs="Tahoma"/>
                <w:b/>
                <w:bCs/>
                <w:sz w:val="20"/>
                <w:szCs w:val="20"/>
              </w:rPr>
              <w:t xml:space="preserve">Strona internetowa: </w:t>
            </w:r>
            <w:hyperlink r:id="rId10" w:history="1">
              <w:r>
                <w:rPr>
                  <w:rStyle w:val="Hipercze"/>
                  <w:rFonts w:ascii="Cambria" w:hAnsi="Cambria" w:cs="Tahoma"/>
                  <w:b/>
                  <w:bCs/>
                  <w:sz w:val="20"/>
                  <w:szCs w:val="20"/>
                </w:rPr>
                <w:t>www.kancelariajiz.pl</w:t>
              </w:r>
            </w:hyperlink>
            <w:r>
              <w:rPr>
                <w:rFonts w:ascii="Cambria" w:hAnsi="Cambria" w:cs="Tahoma"/>
                <w:b/>
                <w:bCs/>
                <w:sz w:val="20"/>
                <w:szCs w:val="20"/>
              </w:rPr>
              <w:t xml:space="preserve"> </w:t>
            </w:r>
          </w:p>
          <w:p w14:paraId="02D6FCAC" w14:textId="77777777" w:rsidR="00DD1332" w:rsidRDefault="00DD1332">
            <w:pPr>
              <w:pStyle w:val="Tekstpodstawowy32"/>
              <w:tabs>
                <w:tab w:val="left" w:pos="709"/>
              </w:tabs>
              <w:spacing w:after="0" w:line="276" w:lineRule="auto"/>
              <w:rPr>
                <w:rFonts w:ascii="Cambria" w:hAnsi="Cambria" w:cs="Tahoma"/>
                <w:sz w:val="20"/>
                <w:szCs w:val="20"/>
                <w:lang w:val="en-US"/>
              </w:rPr>
            </w:pPr>
            <w:r>
              <w:rPr>
                <w:rFonts w:ascii="Cambria" w:hAnsi="Cambria" w:cs="Tahoma"/>
                <w:b/>
                <w:bCs/>
                <w:sz w:val="20"/>
                <w:szCs w:val="20"/>
                <w:lang w:val="en-US"/>
              </w:rPr>
              <w:t xml:space="preserve">e-mail: </w:t>
            </w:r>
            <w:hyperlink r:id="rId11" w:history="1">
              <w:r>
                <w:rPr>
                  <w:rStyle w:val="Hipercze"/>
                  <w:rFonts w:ascii="Cambria" w:hAnsi="Cambria" w:cs="Tahoma"/>
                  <w:b/>
                  <w:bCs/>
                  <w:sz w:val="20"/>
                  <w:szCs w:val="20"/>
                  <w:lang w:val="en-US"/>
                </w:rPr>
                <w:t>przetargi@kancelariajiz.pl</w:t>
              </w:r>
            </w:hyperlink>
          </w:p>
        </w:tc>
      </w:tr>
    </w:tbl>
    <w:p w14:paraId="274F6525" w14:textId="77777777" w:rsidR="00DD1332" w:rsidRPr="00677153" w:rsidRDefault="00DD1332" w:rsidP="00DD1332">
      <w:pPr>
        <w:keepNext/>
        <w:spacing w:after="0" w:line="240" w:lineRule="auto"/>
        <w:jc w:val="both"/>
        <w:rPr>
          <w:rFonts w:ascii="Cambria" w:eastAsia="Times New Roman" w:hAnsi="Cambria" w:cs="Cambria"/>
          <w:b/>
          <w:bCs/>
          <w:sz w:val="20"/>
          <w:szCs w:val="20"/>
          <w:u w:val="single"/>
          <w:lang w:val="en-GB"/>
        </w:rPr>
      </w:pPr>
    </w:p>
    <w:p w14:paraId="2BE7F946" w14:textId="77777777" w:rsidR="00DD1332" w:rsidRDefault="00DD1332" w:rsidP="00DD1332">
      <w:pPr>
        <w:keepNext/>
        <w:numPr>
          <w:ilvl w:val="0"/>
          <w:numId w:val="1"/>
        </w:numPr>
        <w:tabs>
          <w:tab w:val="left" w:pos="360"/>
        </w:tabs>
        <w:spacing w:after="0" w:line="240" w:lineRule="auto"/>
        <w:ind w:left="360"/>
        <w:jc w:val="both"/>
        <w:rPr>
          <w:rFonts w:ascii="Cambria" w:hAnsi="Cambria"/>
          <w:sz w:val="20"/>
          <w:szCs w:val="20"/>
        </w:rPr>
      </w:pPr>
      <w:r>
        <w:rPr>
          <w:rFonts w:ascii="Cambria" w:eastAsia="Times New Roman" w:hAnsi="Cambria" w:cs="Cambria"/>
          <w:b/>
          <w:bCs/>
          <w:sz w:val="20"/>
          <w:szCs w:val="20"/>
          <w:u w:val="single"/>
        </w:rPr>
        <w:t>Tryb udzielenia zamówienia:</w:t>
      </w:r>
    </w:p>
    <w:p w14:paraId="7D52CFE6" w14:textId="77777777" w:rsidR="00DD1332" w:rsidRDefault="00DD1332" w:rsidP="00DD1332">
      <w:pPr>
        <w:spacing w:before="120" w:after="120" w:line="264" w:lineRule="auto"/>
        <w:ind w:left="426"/>
        <w:jc w:val="both"/>
        <w:rPr>
          <w:rFonts w:ascii="Cambria" w:hAnsi="Cambria"/>
          <w:sz w:val="20"/>
          <w:szCs w:val="20"/>
        </w:rPr>
      </w:pPr>
      <w:r>
        <w:rPr>
          <w:rFonts w:ascii="Cambria" w:eastAsia="Times New Roman" w:hAnsi="Cambria" w:cs="Cambria"/>
          <w:sz w:val="20"/>
          <w:szCs w:val="20"/>
        </w:rPr>
        <w:t xml:space="preserve">Do udzielenia przedmiotowego zamówienia zastosowanie mają przepisy dotyczące zamówień </w:t>
      </w:r>
      <w:r>
        <w:rPr>
          <w:rFonts w:ascii="Cambria" w:eastAsia="Times New Roman" w:hAnsi="Cambria" w:cs="Cambria"/>
          <w:b/>
          <w:sz w:val="20"/>
          <w:szCs w:val="20"/>
        </w:rPr>
        <w:t xml:space="preserve">na usługi społeczne i inne szczególne usługi, </w:t>
      </w:r>
      <w:r>
        <w:rPr>
          <w:rFonts w:ascii="Cambria" w:eastAsia="Times New Roman" w:hAnsi="Cambria" w:cs="Cambria"/>
          <w:sz w:val="20"/>
          <w:szCs w:val="20"/>
        </w:rPr>
        <w:t xml:space="preserve">o których mowa w dziele III rozdział 6 ustawy z dnia 29 stycznia 2004 r. Prawo zamówień publicznych (Dz. U. z 2019 r., poz. 1843 z </w:t>
      </w:r>
      <w:proofErr w:type="spellStart"/>
      <w:r>
        <w:rPr>
          <w:rFonts w:ascii="Cambria" w:eastAsia="Times New Roman" w:hAnsi="Cambria" w:cs="Cambria"/>
          <w:sz w:val="20"/>
          <w:szCs w:val="20"/>
        </w:rPr>
        <w:t>poźn</w:t>
      </w:r>
      <w:proofErr w:type="spellEnd"/>
      <w:r>
        <w:rPr>
          <w:rFonts w:ascii="Cambria" w:eastAsia="Times New Roman" w:hAnsi="Cambria" w:cs="Cambria"/>
          <w:sz w:val="20"/>
          <w:szCs w:val="20"/>
        </w:rPr>
        <w:t>. zm.).</w:t>
      </w:r>
    </w:p>
    <w:p w14:paraId="6CFEAE77" w14:textId="77777777" w:rsidR="00DD1332" w:rsidRDefault="00DD1332" w:rsidP="00DD1332">
      <w:pPr>
        <w:spacing w:before="120" w:after="120" w:line="264" w:lineRule="auto"/>
        <w:ind w:left="426"/>
        <w:jc w:val="both"/>
        <w:rPr>
          <w:rFonts w:ascii="Cambria" w:hAnsi="Cambria"/>
          <w:sz w:val="20"/>
          <w:szCs w:val="20"/>
        </w:rPr>
      </w:pPr>
      <w:r>
        <w:rPr>
          <w:rFonts w:ascii="Cambria" w:eastAsia="Times New Roman" w:hAnsi="Cambria" w:cs="Cambria"/>
          <w:sz w:val="20"/>
          <w:szCs w:val="20"/>
        </w:rPr>
        <w:t>Wartość zamówienia nie przekracza kwot określonych w art. 138g ust.1</w:t>
      </w:r>
      <w:r>
        <w:rPr>
          <w:rFonts w:ascii="Cambria" w:eastAsia="Times New Roman" w:hAnsi="Cambria" w:cs="Cambria"/>
          <w:b/>
          <w:sz w:val="20"/>
          <w:szCs w:val="20"/>
        </w:rPr>
        <w:t xml:space="preserve">., </w:t>
      </w:r>
      <w:r>
        <w:rPr>
          <w:rFonts w:ascii="Cambria" w:eastAsia="Times New Roman" w:hAnsi="Cambria" w:cs="Cambria"/>
          <w:sz w:val="20"/>
          <w:szCs w:val="20"/>
        </w:rPr>
        <w:t>w związku z tym</w:t>
      </w:r>
      <w:r>
        <w:rPr>
          <w:rFonts w:ascii="Cambria" w:eastAsia="Times New Roman" w:hAnsi="Cambria" w:cs="Cambria"/>
          <w:b/>
          <w:sz w:val="20"/>
          <w:szCs w:val="20"/>
        </w:rPr>
        <w:t xml:space="preserve"> </w:t>
      </w:r>
      <w:r>
        <w:rPr>
          <w:rFonts w:ascii="Cambria" w:eastAsia="Times New Roman" w:hAnsi="Cambria" w:cs="Cambria"/>
          <w:sz w:val="20"/>
          <w:szCs w:val="20"/>
        </w:rPr>
        <w:t xml:space="preserve">do udzielenia zamówienia stosuje się przepisy </w:t>
      </w:r>
      <w:r>
        <w:rPr>
          <w:rFonts w:ascii="Cambria" w:eastAsia="Times New Roman" w:hAnsi="Cambria" w:cs="Cambria"/>
          <w:b/>
          <w:sz w:val="20"/>
          <w:szCs w:val="20"/>
        </w:rPr>
        <w:t xml:space="preserve">art. 138o ust. 2-4 </w:t>
      </w:r>
      <w:r>
        <w:rPr>
          <w:rFonts w:ascii="Cambria" w:eastAsia="Times New Roman" w:hAnsi="Cambria" w:cs="Cambria"/>
          <w:sz w:val="20"/>
          <w:szCs w:val="20"/>
        </w:rPr>
        <w:t>ww.</w:t>
      </w:r>
      <w:r>
        <w:rPr>
          <w:rFonts w:ascii="Cambria" w:eastAsia="Times New Roman" w:hAnsi="Cambria" w:cs="Cambria"/>
          <w:b/>
          <w:sz w:val="20"/>
          <w:szCs w:val="20"/>
        </w:rPr>
        <w:t xml:space="preserve"> </w:t>
      </w:r>
      <w:r>
        <w:rPr>
          <w:rFonts w:ascii="Cambria" w:eastAsia="Times New Roman" w:hAnsi="Cambria" w:cs="Cambria"/>
          <w:sz w:val="20"/>
          <w:szCs w:val="20"/>
        </w:rPr>
        <w:t xml:space="preserve">ustawy. </w:t>
      </w:r>
    </w:p>
    <w:p w14:paraId="0177EFDD" w14:textId="77777777" w:rsidR="00DD1332" w:rsidRDefault="00DD1332" w:rsidP="00DD1332">
      <w:pPr>
        <w:keepNext/>
        <w:tabs>
          <w:tab w:val="left" w:pos="360"/>
        </w:tabs>
        <w:ind w:left="426"/>
        <w:jc w:val="both"/>
        <w:rPr>
          <w:rFonts w:ascii="Cambria" w:hAnsi="Cambria"/>
          <w:sz w:val="20"/>
          <w:szCs w:val="20"/>
        </w:rPr>
      </w:pPr>
      <w:r>
        <w:rPr>
          <w:rFonts w:ascii="Cambria" w:eastAsia="Times New Roman" w:hAnsi="Cambria" w:cs="Cambria"/>
          <w:bCs/>
          <w:sz w:val="20"/>
          <w:szCs w:val="20"/>
        </w:rPr>
        <w:t xml:space="preserve">Pomocniczo w celu przeprowadzenia postępowania stosuje się zapisy ustawy oraz zapisy </w:t>
      </w:r>
      <w:r>
        <w:rPr>
          <w:rFonts w:ascii="Cambria" w:hAnsi="Cambria" w:cs="Cambria"/>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7139A2A9" w14:textId="77777777" w:rsidR="00DD1332" w:rsidRDefault="00DD1332" w:rsidP="00DD1332">
      <w:pPr>
        <w:keepNext/>
        <w:tabs>
          <w:tab w:val="left" w:pos="360"/>
        </w:tabs>
        <w:spacing w:after="0" w:line="240" w:lineRule="auto"/>
        <w:jc w:val="both"/>
        <w:rPr>
          <w:rFonts w:ascii="Cambria" w:eastAsia="Times New Roman" w:hAnsi="Cambria" w:cs="Cambria"/>
          <w:b/>
          <w:bCs/>
          <w:iCs/>
          <w:sz w:val="20"/>
          <w:szCs w:val="20"/>
        </w:rPr>
      </w:pPr>
    </w:p>
    <w:p w14:paraId="4B222222" w14:textId="77777777" w:rsidR="00DD1332" w:rsidRDefault="00DD1332" w:rsidP="00DD1332">
      <w:pPr>
        <w:keepNext/>
        <w:numPr>
          <w:ilvl w:val="0"/>
          <w:numId w:val="1"/>
        </w:numPr>
        <w:tabs>
          <w:tab w:val="left" w:pos="360"/>
        </w:tabs>
        <w:spacing w:after="0" w:line="240" w:lineRule="auto"/>
        <w:ind w:left="360"/>
        <w:jc w:val="both"/>
        <w:rPr>
          <w:rFonts w:ascii="Cambria" w:hAnsi="Cambria"/>
          <w:sz w:val="20"/>
          <w:szCs w:val="20"/>
        </w:rPr>
      </w:pPr>
      <w:r>
        <w:rPr>
          <w:rFonts w:ascii="Cambria" w:eastAsia="Times New Roman" w:hAnsi="Cambria" w:cs="Cambria"/>
          <w:b/>
          <w:bCs/>
          <w:sz w:val="20"/>
          <w:szCs w:val="20"/>
          <w:u w:val="single"/>
        </w:rPr>
        <w:t>Opis przedmiotu zamówienia:</w:t>
      </w:r>
    </w:p>
    <w:p w14:paraId="77845794" w14:textId="77777777" w:rsidR="00DD1332" w:rsidRDefault="00DD1332" w:rsidP="00DD1332">
      <w:pPr>
        <w:spacing w:after="0" w:line="240" w:lineRule="auto"/>
        <w:jc w:val="both"/>
        <w:rPr>
          <w:rFonts w:ascii="Cambria" w:eastAsia="Times New Roman" w:hAnsi="Cambria" w:cs="Cambria"/>
          <w:b/>
          <w:bCs/>
          <w:smallCaps/>
          <w:sz w:val="20"/>
          <w:szCs w:val="20"/>
          <w:u w:val="single"/>
        </w:rPr>
      </w:pPr>
    </w:p>
    <w:p w14:paraId="2B20B1D1" w14:textId="77777777" w:rsidR="00DD1332" w:rsidRDefault="00DD1332" w:rsidP="00DD1332">
      <w:pPr>
        <w:shd w:val="clear" w:color="auto" w:fill="EEECE1"/>
        <w:spacing w:after="0" w:line="240" w:lineRule="auto"/>
        <w:jc w:val="both"/>
        <w:rPr>
          <w:rFonts w:ascii="Cambria" w:eastAsia="Times New Roman" w:hAnsi="Cambria" w:cs="Cambria"/>
          <w:b/>
          <w:bCs/>
          <w:smallCaps/>
          <w:sz w:val="20"/>
          <w:szCs w:val="20"/>
          <w:u w:val="single"/>
        </w:rPr>
      </w:pPr>
    </w:p>
    <w:p w14:paraId="20526BE1" w14:textId="77777777" w:rsidR="00DD1332" w:rsidRDefault="00DD1332" w:rsidP="00DD1332">
      <w:pPr>
        <w:shd w:val="clear" w:color="auto" w:fill="EEECE1"/>
        <w:spacing w:after="0" w:line="240" w:lineRule="auto"/>
        <w:jc w:val="center"/>
        <w:rPr>
          <w:rFonts w:ascii="Cambria" w:hAnsi="Cambria"/>
          <w:sz w:val="20"/>
          <w:szCs w:val="20"/>
        </w:rPr>
      </w:pPr>
      <w:bookmarkStart w:id="1" w:name="_Hlk533757063"/>
      <w:r>
        <w:rPr>
          <w:rFonts w:ascii="Cambria" w:eastAsia="Times New Roman" w:hAnsi="Cambria" w:cs="Cambria"/>
          <w:b/>
          <w:sz w:val="20"/>
          <w:szCs w:val="20"/>
        </w:rPr>
        <w:t>Organizacja usług szkoleniowych w ramach realizacji Projektu:</w:t>
      </w:r>
    </w:p>
    <w:p w14:paraId="15015F1F" w14:textId="77777777" w:rsidR="00DD1332" w:rsidRDefault="00DD1332" w:rsidP="00DD1332">
      <w:pPr>
        <w:shd w:val="clear" w:color="auto" w:fill="EEECE1"/>
        <w:spacing w:after="0" w:line="240" w:lineRule="auto"/>
        <w:jc w:val="center"/>
        <w:rPr>
          <w:rFonts w:ascii="Cambria" w:eastAsia="Times New Roman" w:hAnsi="Cambria" w:cs="Cambria"/>
          <w:b/>
          <w:sz w:val="20"/>
          <w:szCs w:val="20"/>
        </w:rPr>
      </w:pPr>
      <w:bookmarkStart w:id="2" w:name="_Hlk9597217"/>
      <w:r>
        <w:rPr>
          <w:rFonts w:ascii="Cambria" w:eastAsia="Times New Roman" w:hAnsi="Cambria" w:cs="Cambria"/>
          <w:b/>
          <w:sz w:val="20"/>
          <w:szCs w:val="20"/>
        </w:rPr>
        <w:t>„Zawodowa lokomotywa” współfinansowanego ze środków Unii Europejskiej w ramach Europejskiego Funduszu Społecznego realizowanego w Zespole Szkół Mechanicznych w Kielcach, ul. Jagiellońska 32</w:t>
      </w:r>
    </w:p>
    <w:p w14:paraId="70AAED91" w14:textId="77777777" w:rsidR="00DD1332" w:rsidRDefault="00DD1332" w:rsidP="00DD1332">
      <w:pPr>
        <w:shd w:val="clear" w:color="auto" w:fill="EEECE1"/>
        <w:spacing w:after="0" w:line="240" w:lineRule="auto"/>
        <w:jc w:val="center"/>
        <w:rPr>
          <w:rFonts w:ascii="Cambria" w:hAnsi="Cambria"/>
          <w:sz w:val="20"/>
          <w:szCs w:val="20"/>
        </w:rPr>
      </w:pPr>
      <w:r>
        <w:rPr>
          <w:rFonts w:ascii="Cambria" w:eastAsia="Times New Roman" w:hAnsi="Cambria" w:cs="Cambria"/>
          <w:b/>
          <w:sz w:val="20"/>
          <w:szCs w:val="20"/>
        </w:rPr>
        <w:t xml:space="preserve">25-608 Kielce”  </w:t>
      </w:r>
      <w:bookmarkEnd w:id="2"/>
    </w:p>
    <w:bookmarkEnd w:id="1"/>
    <w:p w14:paraId="6868D48D" w14:textId="77777777" w:rsidR="00DD1332" w:rsidRDefault="00DD1332" w:rsidP="00DD1332">
      <w:pPr>
        <w:shd w:val="clear" w:color="auto" w:fill="EEECE1"/>
        <w:spacing w:after="0" w:line="240" w:lineRule="auto"/>
        <w:jc w:val="both"/>
        <w:rPr>
          <w:rFonts w:ascii="Cambria" w:eastAsia="Times New Roman" w:hAnsi="Cambria" w:cs="Cambria"/>
          <w:b/>
          <w:sz w:val="20"/>
          <w:szCs w:val="20"/>
        </w:rPr>
      </w:pPr>
    </w:p>
    <w:p w14:paraId="18AF0F40" w14:textId="77777777" w:rsidR="00DD1332" w:rsidRDefault="00DD1332" w:rsidP="00DD1332">
      <w:pPr>
        <w:pStyle w:val="Kolorowalistaakcent11"/>
        <w:spacing w:after="0" w:line="240" w:lineRule="auto"/>
        <w:jc w:val="both"/>
        <w:rPr>
          <w:rFonts w:ascii="Cambria" w:eastAsia="Times New Roman" w:hAnsi="Cambria" w:cs="Cambria"/>
          <w:b/>
          <w:bCs/>
          <w:sz w:val="20"/>
          <w:szCs w:val="20"/>
        </w:rPr>
      </w:pPr>
    </w:p>
    <w:p w14:paraId="0EE8BE8E" w14:textId="77777777" w:rsidR="00DD1332" w:rsidRDefault="00DD1332" w:rsidP="00DD1332">
      <w:pPr>
        <w:pStyle w:val="Bezodstpw"/>
        <w:ind w:left="426" w:hanging="426"/>
        <w:jc w:val="both"/>
        <w:rPr>
          <w:rFonts w:ascii="Cambria" w:hAnsi="Cambria" w:cs="Cambria"/>
          <w:b/>
          <w:sz w:val="20"/>
          <w:szCs w:val="20"/>
        </w:rPr>
      </w:pPr>
      <w:r>
        <w:rPr>
          <w:rFonts w:ascii="Cambria" w:hAnsi="Cambria" w:cs="Cambria"/>
          <w:b/>
          <w:sz w:val="20"/>
          <w:szCs w:val="20"/>
        </w:rPr>
        <w:t>3.1.</w:t>
      </w:r>
      <w:r>
        <w:rPr>
          <w:rFonts w:ascii="Cambria" w:hAnsi="Cambria" w:cs="Cambria"/>
          <w:sz w:val="20"/>
          <w:szCs w:val="20"/>
        </w:rPr>
        <w:t xml:space="preserve"> </w:t>
      </w:r>
      <w:r>
        <w:rPr>
          <w:rFonts w:ascii="Cambria" w:hAnsi="Cambria" w:cs="Cambria"/>
          <w:b/>
          <w:sz w:val="20"/>
          <w:szCs w:val="20"/>
        </w:rPr>
        <w:t xml:space="preserve">Przedmiotem prowadzonego postępowania jest udzielenie zamówienia publicznego na przeprowadzenie nw. szkoleń realizowanych w ramach Regionalnego Programu Operacyjnego Województwa Świętokrzyskiego na lata 2014-2020 (Europejski Fundusz </w:t>
      </w:r>
      <w:r>
        <w:rPr>
          <w:rFonts w:ascii="Cambria" w:hAnsi="Cambria" w:cs="Cambria"/>
          <w:b/>
          <w:sz w:val="20"/>
          <w:szCs w:val="20"/>
        </w:rPr>
        <w:lastRenderedPageBreak/>
        <w:t>Społeczny) dla osi priorytetowej: RPSW.08.00.00 Rozwój edukacji i aktywne społeczeństwo. RPSW.08.05.00 Rozwój i wysoka jakość szkolnictwa zawodowego i kształcenia ustawicznego. RPSW.08.0</w:t>
      </w:r>
      <w:r w:rsidR="004B5285">
        <w:rPr>
          <w:rFonts w:ascii="Cambria" w:hAnsi="Cambria" w:cs="Cambria"/>
          <w:b/>
          <w:sz w:val="20"/>
          <w:szCs w:val="20"/>
        </w:rPr>
        <w:t>5</w:t>
      </w:r>
      <w:r>
        <w:rPr>
          <w:rFonts w:ascii="Cambria" w:hAnsi="Cambria" w:cs="Cambria"/>
          <w:b/>
          <w:sz w:val="20"/>
          <w:szCs w:val="20"/>
        </w:rPr>
        <w:t>.0</w:t>
      </w:r>
      <w:r w:rsidR="004B5285">
        <w:rPr>
          <w:rFonts w:ascii="Cambria" w:hAnsi="Cambria" w:cs="Cambria"/>
          <w:b/>
          <w:sz w:val="20"/>
          <w:szCs w:val="20"/>
        </w:rPr>
        <w:t>1</w:t>
      </w:r>
      <w:r>
        <w:rPr>
          <w:rFonts w:ascii="Cambria" w:hAnsi="Cambria" w:cs="Cambria"/>
          <w:b/>
          <w:sz w:val="20"/>
          <w:szCs w:val="20"/>
        </w:rPr>
        <w:t xml:space="preserve"> </w:t>
      </w:r>
      <w:r w:rsidR="004B5285">
        <w:rPr>
          <w:rFonts w:ascii="Cambria" w:hAnsi="Cambria" w:cs="Cambria"/>
          <w:b/>
          <w:sz w:val="20"/>
          <w:szCs w:val="20"/>
        </w:rPr>
        <w:t>P</w:t>
      </w:r>
      <w:r>
        <w:rPr>
          <w:rFonts w:ascii="Cambria" w:hAnsi="Cambria" w:cs="Cambria"/>
          <w:b/>
          <w:sz w:val="20"/>
          <w:szCs w:val="20"/>
        </w:rPr>
        <w:t xml:space="preserve">odniesienie jakości kształcenia zawodowego oraz wsparcie na rzecz tworzenia i rozwoju </w:t>
      </w:r>
      <w:proofErr w:type="spellStart"/>
      <w:r>
        <w:rPr>
          <w:rFonts w:ascii="Cambria" w:hAnsi="Cambria" w:cs="Cambria"/>
          <w:b/>
          <w:sz w:val="20"/>
          <w:szCs w:val="20"/>
        </w:rPr>
        <w:t>CKZiU</w:t>
      </w:r>
      <w:proofErr w:type="spellEnd"/>
      <w:r>
        <w:rPr>
          <w:rFonts w:ascii="Cambria" w:hAnsi="Cambria" w:cs="Cambria"/>
          <w:b/>
          <w:sz w:val="20"/>
          <w:szCs w:val="20"/>
        </w:rPr>
        <w:t xml:space="preserve">.  </w:t>
      </w:r>
    </w:p>
    <w:p w14:paraId="11E2F8D3" w14:textId="77777777" w:rsidR="00DD1332" w:rsidRDefault="00DD1332" w:rsidP="00DD1332">
      <w:pPr>
        <w:pStyle w:val="Bezodstpw"/>
        <w:ind w:left="426" w:hanging="426"/>
        <w:jc w:val="both"/>
        <w:rPr>
          <w:rFonts w:ascii="Cambria" w:hAnsi="Cambria" w:cs="Cambria"/>
          <w:b/>
          <w:sz w:val="20"/>
          <w:szCs w:val="20"/>
        </w:rPr>
      </w:pPr>
      <w:r>
        <w:rPr>
          <w:rFonts w:ascii="Cambria" w:hAnsi="Cambria" w:cs="Cambria"/>
          <w:b/>
          <w:sz w:val="20"/>
          <w:szCs w:val="20"/>
        </w:rPr>
        <w:tab/>
      </w:r>
    </w:p>
    <w:p w14:paraId="4B7062B6" w14:textId="77777777" w:rsidR="00DD1332" w:rsidRDefault="00DD1332" w:rsidP="00DD1332">
      <w:pPr>
        <w:pStyle w:val="Bezodstpw"/>
        <w:ind w:left="426" w:hanging="426"/>
        <w:jc w:val="both"/>
        <w:rPr>
          <w:rFonts w:ascii="Cambria" w:hAnsi="Cambria" w:cs="Cambria"/>
          <w:sz w:val="20"/>
          <w:szCs w:val="20"/>
        </w:rPr>
      </w:pPr>
      <w:r>
        <w:rPr>
          <w:rFonts w:ascii="Cambria" w:hAnsi="Cambria" w:cs="Cambria"/>
          <w:b/>
          <w:sz w:val="20"/>
          <w:szCs w:val="20"/>
        </w:rPr>
        <w:t>Przedmiot zamówienia został podzielony na 4 zadania</w:t>
      </w:r>
    </w:p>
    <w:p w14:paraId="3187B277" w14:textId="77777777" w:rsidR="00DD1332" w:rsidRDefault="00DD1332" w:rsidP="00DD1332">
      <w:pPr>
        <w:pStyle w:val="Bezodstpw"/>
        <w:ind w:left="426" w:hanging="426"/>
        <w:jc w:val="both"/>
        <w:rPr>
          <w:rFonts w:ascii="Cambria" w:hAnsi="Cambria" w:cs="Cambria"/>
          <w:sz w:val="20"/>
          <w:szCs w:val="20"/>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61"/>
        <w:gridCol w:w="4820"/>
        <w:gridCol w:w="1541"/>
      </w:tblGrid>
      <w:tr w:rsidR="00DD1332" w14:paraId="3626E62E" w14:textId="77777777" w:rsidTr="00A7499D">
        <w:trPr>
          <w:trHeight w:val="728"/>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DD64A9C" w14:textId="77777777" w:rsidR="00DD1332" w:rsidRDefault="00DD1332">
            <w:pPr>
              <w:spacing w:after="0" w:line="240" w:lineRule="auto"/>
              <w:jc w:val="center"/>
              <w:rPr>
                <w:rFonts w:ascii="Cambria" w:hAnsi="Cambria" w:cs="Times New Roman"/>
                <w:sz w:val="20"/>
                <w:szCs w:val="20"/>
              </w:rPr>
            </w:pPr>
            <w:bookmarkStart w:id="3" w:name="_Hlk23325241"/>
            <w:r>
              <w:rPr>
                <w:rFonts w:ascii="Cambria" w:hAnsi="Cambria" w:cs="Times New Roman"/>
                <w:sz w:val="20"/>
                <w:szCs w:val="20"/>
              </w:rPr>
              <w:t>Lp.</w:t>
            </w:r>
          </w:p>
        </w:tc>
        <w:tc>
          <w:tcPr>
            <w:tcW w:w="3561" w:type="dxa"/>
            <w:tcBorders>
              <w:top w:val="single" w:sz="4" w:space="0" w:color="auto"/>
              <w:left w:val="single" w:sz="4" w:space="0" w:color="auto"/>
              <w:bottom w:val="single" w:sz="4" w:space="0" w:color="auto"/>
              <w:right w:val="single" w:sz="4" w:space="0" w:color="auto"/>
            </w:tcBorders>
            <w:vAlign w:val="center"/>
            <w:hideMark/>
          </w:tcPr>
          <w:p w14:paraId="60F9122B" w14:textId="77777777" w:rsidR="00DD1332" w:rsidRDefault="00DD1332">
            <w:pPr>
              <w:spacing w:after="0" w:line="240" w:lineRule="auto"/>
              <w:jc w:val="center"/>
              <w:rPr>
                <w:rFonts w:ascii="Cambria" w:hAnsi="Cambria" w:cs="Times New Roman"/>
                <w:b/>
                <w:sz w:val="20"/>
                <w:szCs w:val="20"/>
              </w:rPr>
            </w:pPr>
            <w:r>
              <w:rPr>
                <w:rFonts w:ascii="Cambria" w:eastAsia="Times New Roman" w:hAnsi="Cambria" w:cs="Arial"/>
                <w:b/>
                <w:sz w:val="20"/>
                <w:szCs w:val="20"/>
              </w:rPr>
              <w:t>Nazwa szkolenia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E3AF11C"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Zakres ilościowy i jakościowy (ilość godzin, przygotowanie kadry lub  inne cechy charakteryzujące)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64091D1"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Ilość uczniów</w:t>
            </w:r>
          </w:p>
        </w:tc>
      </w:tr>
      <w:tr w:rsidR="00DD1332" w14:paraId="31D57D32" w14:textId="77777777" w:rsidTr="00A7499D">
        <w:trPr>
          <w:trHeight w:val="332"/>
          <w:jc w:val="center"/>
        </w:trPr>
        <w:tc>
          <w:tcPr>
            <w:tcW w:w="10455" w:type="dxa"/>
            <w:gridSpan w:val="4"/>
            <w:tcBorders>
              <w:top w:val="single" w:sz="4" w:space="0" w:color="auto"/>
              <w:left w:val="single" w:sz="4" w:space="0" w:color="auto"/>
              <w:bottom w:val="single" w:sz="4" w:space="0" w:color="auto"/>
              <w:right w:val="single" w:sz="4" w:space="0" w:color="auto"/>
            </w:tcBorders>
            <w:hideMark/>
          </w:tcPr>
          <w:p w14:paraId="0D5931BB"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Zadanie 1</w:t>
            </w:r>
          </w:p>
        </w:tc>
      </w:tr>
      <w:tr w:rsidR="00DD1332" w14:paraId="323C52B2" w14:textId="77777777" w:rsidTr="00A7499D">
        <w:trPr>
          <w:trHeight w:val="500"/>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6630ABB9" w14:textId="77777777" w:rsidR="00DD1332" w:rsidRDefault="00DD1332">
            <w:pPr>
              <w:spacing w:after="0" w:line="240" w:lineRule="auto"/>
              <w:jc w:val="center"/>
              <w:rPr>
                <w:rFonts w:ascii="Cambria" w:hAnsi="Cambria"/>
                <w:sz w:val="20"/>
                <w:szCs w:val="20"/>
              </w:rPr>
            </w:pPr>
            <w:r>
              <w:rPr>
                <w:rFonts w:ascii="Cambria" w:hAnsi="Cambria"/>
                <w:sz w:val="20"/>
                <w:szCs w:val="20"/>
              </w:rPr>
              <w:t>1.</w:t>
            </w:r>
          </w:p>
        </w:tc>
        <w:tc>
          <w:tcPr>
            <w:tcW w:w="3561" w:type="dxa"/>
            <w:tcBorders>
              <w:top w:val="single" w:sz="4" w:space="0" w:color="auto"/>
              <w:left w:val="single" w:sz="4" w:space="0" w:color="auto"/>
              <w:bottom w:val="single" w:sz="4" w:space="0" w:color="auto"/>
              <w:right w:val="single" w:sz="4" w:space="0" w:color="auto"/>
            </w:tcBorders>
            <w:vAlign w:val="center"/>
            <w:hideMark/>
          </w:tcPr>
          <w:p w14:paraId="7438B9C3" w14:textId="77777777" w:rsidR="00DD1332" w:rsidRDefault="00DD1332">
            <w:pPr>
              <w:spacing w:after="0" w:line="240" w:lineRule="auto"/>
              <w:rPr>
                <w:rFonts w:ascii="Cambria" w:hAnsi="Cambria" w:cs="Times New Roman"/>
                <w:sz w:val="20"/>
                <w:szCs w:val="20"/>
              </w:rPr>
            </w:pPr>
            <w:r>
              <w:rPr>
                <w:rFonts w:ascii="Cambria" w:hAnsi="Cambria"/>
                <w:sz w:val="20"/>
                <w:szCs w:val="20"/>
              </w:rPr>
              <w:t>Podstawy konstrukcji maszyn dla mechaników</w:t>
            </w:r>
          </w:p>
        </w:tc>
        <w:tc>
          <w:tcPr>
            <w:tcW w:w="4820" w:type="dxa"/>
            <w:tcBorders>
              <w:top w:val="single" w:sz="4" w:space="0" w:color="auto"/>
              <w:left w:val="single" w:sz="4" w:space="0" w:color="auto"/>
              <w:bottom w:val="single" w:sz="4" w:space="0" w:color="auto"/>
              <w:right w:val="single" w:sz="4" w:space="0" w:color="auto"/>
            </w:tcBorders>
            <w:hideMark/>
          </w:tcPr>
          <w:p w14:paraId="3F3B5AB6"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 xml:space="preserve">Czas trwania 3 dni. Zapisy z Projektu : 3 dni po 7 godzin śr. grupa, 10 os. </w:t>
            </w:r>
          </w:p>
          <w:p w14:paraId="6313CF1B" w14:textId="77777777" w:rsidR="00DD1332" w:rsidRDefault="00DD1332">
            <w:pPr>
              <w:spacing w:after="0" w:line="240" w:lineRule="auto"/>
              <w:rPr>
                <w:rFonts w:ascii="Cambria" w:hAnsi="Cambria" w:cs="Times New Roman"/>
                <w:sz w:val="20"/>
                <w:szCs w:val="20"/>
              </w:rPr>
            </w:pPr>
            <w:r>
              <w:rPr>
                <w:rFonts w:ascii="Cambria" w:hAnsi="Cambria"/>
                <w:sz w:val="20"/>
                <w:szCs w:val="20"/>
              </w:rPr>
              <w:t>2020 r.  - 8 grup,</w:t>
            </w:r>
          </w:p>
          <w:p w14:paraId="09FD3A98" w14:textId="77777777" w:rsidR="00DD1332" w:rsidRDefault="00DD1332">
            <w:pPr>
              <w:spacing w:after="0" w:line="240" w:lineRule="auto"/>
              <w:rPr>
                <w:rFonts w:ascii="Cambria" w:hAnsi="Cambria" w:cs="Times New Roman"/>
                <w:sz w:val="20"/>
                <w:szCs w:val="20"/>
              </w:rPr>
            </w:pPr>
            <w:r>
              <w:rPr>
                <w:rFonts w:ascii="Cambria" w:hAnsi="Cambria"/>
                <w:sz w:val="20"/>
                <w:szCs w:val="20"/>
              </w:rPr>
              <w:t>2021 r. - 11 grup,</w:t>
            </w:r>
          </w:p>
          <w:p w14:paraId="52BD8F64" w14:textId="77777777" w:rsidR="00DD1332" w:rsidRDefault="00DD1332">
            <w:pPr>
              <w:spacing w:after="0" w:line="240" w:lineRule="auto"/>
              <w:rPr>
                <w:rFonts w:ascii="Cambria" w:hAnsi="Cambria" w:cs="Times New Roman"/>
                <w:sz w:val="20"/>
                <w:szCs w:val="20"/>
              </w:rPr>
            </w:pPr>
            <w:r>
              <w:rPr>
                <w:rFonts w:ascii="Cambria" w:hAnsi="Cambria"/>
                <w:sz w:val="20"/>
                <w:szCs w:val="20"/>
              </w:rPr>
              <w:t>Łącznie 252 h. – wkład własny szkoły - warsztaty szkolne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D32D5AE"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193 os.</w:t>
            </w:r>
          </w:p>
        </w:tc>
      </w:tr>
      <w:tr w:rsidR="00DD1332" w14:paraId="148B4521" w14:textId="77777777" w:rsidTr="00A7499D">
        <w:trPr>
          <w:trHeight w:val="485"/>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F3D5260" w14:textId="77777777" w:rsidR="00DD1332" w:rsidRDefault="00DD1332">
            <w:pPr>
              <w:spacing w:after="0" w:line="240" w:lineRule="auto"/>
              <w:jc w:val="center"/>
              <w:rPr>
                <w:rFonts w:ascii="Cambria" w:hAnsi="Cambria" w:cs="Times New Roman"/>
                <w:sz w:val="20"/>
                <w:szCs w:val="20"/>
              </w:rPr>
            </w:pPr>
            <w:r>
              <w:rPr>
                <w:rFonts w:ascii="Cambria" w:hAnsi="Cambria" w:cs="Times New Roman"/>
                <w:sz w:val="20"/>
                <w:szCs w:val="20"/>
              </w:rPr>
              <w:t>2.</w:t>
            </w:r>
          </w:p>
        </w:tc>
        <w:tc>
          <w:tcPr>
            <w:tcW w:w="3561" w:type="dxa"/>
            <w:tcBorders>
              <w:top w:val="single" w:sz="4" w:space="0" w:color="auto"/>
              <w:left w:val="single" w:sz="4" w:space="0" w:color="auto"/>
              <w:bottom w:val="single" w:sz="4" w:space="0" w:color="auto"/>
              <w:right w:val="single" w:sz="4" w:space="0" w:color="auto"/>
            </w:tcBorders>
            <w:vAlign w:val="center"/>
            <w:hideMark/>
          </w:tcPr>
          <w:p w14:paraId="7E8E134C" w14:textId="77777777" w:rsidR="00DD1332" w:rsidRDefault="00DD1332">
            <w:pPr>
              <w:spacing w:after="0" w:line="240" w:lineRule="auto"/>
              <w:rPr>
                <w:rFonts w:ascii="Cambria" w:hAnsi="Cambria" w:cs="Times New Roman"/>
                <w:sz w:val="20"/>
                <w:szCs w:val="20"/>
              </w:rPr>
            </w:pPr>
            <w:r>
              <w:rPr>
                <w:rFonts w:ascii="Cambria" w:hAnsi="Cambria" w:cs="Times New Roman"/>
                <w:bCs/>
                <w:sz w:val="20"/>
                <w:szCs w:val="20"/>
              </w:rPr>
              <w:t xml:space="preserve">Podstawy techniki napędowej </w:t>
            </w:r>
          </w:p>
        </w:tc>
        <w:tc>
          <w:tcPr>
            <w:tcW w:w="4820" w:type="dxa"/>
            <w:tcBorders>
              <w:top w:val="single" w:sz="4" w:space="0" w:color="auto"/>
              <w:left w:val="single" w:sz="4" w:space="0" w:color="auto"/>
              <w:bottom w:val="single" w:sz="4" w:space="0" w:color="auto"/>
              <w:right w:val="single" w:sz="4" w:space="0" w:color="auto"/>
            </w:tcBorders>
            <w:hideMark/>
          </w:tcPr>
          <w:p w14:paraId="2B87566D"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 xml:space="preserve">Kurs 3 dni po 7 godzin, </w:t>
            </w:r>
          </w:p>
          <w:p w14:paraId="020B6B58"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 xml:space="preserve">2020 r. - 28 os. 2 grupy po 14 os. </w:t>
            </w:r>
          </w:p>
          <w:p w14:paraId="0B21B6FC"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 xml:space="preserve">2021 r. - 28 os. 2 grup po 14 os. </w:t>
            </w:r>
          </w:p>
          <w:p w14:paraId="277594E0"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Kursy zawodowe będą się odbywać w systemie ciągłym (do utworzenia grupy) od stycznia 2020 do czerwca 2020 i dalej od września 2020 do czerwca 2021.</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4DD301A"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56 os.</w:t>
            </w:r>
          </w:p>
        </w:tc>
      </w:tr>
      <w:tr w:rsidR="00DD1332" w14:paraId="7EAB9540" w14:textId="77777777" w:rsidTr="00A7499D">
        <w:trPr>
          <w:trHeight w:val="368"/>
          <w:jc w:val="center"/>
        </w:trPr>
        <w:tc>
          <w:tcPr>
            <w:tcW w:w="10455" w:type="dxa"/>
            <w:gridSpan w:val="4"/>
            <w:tcBorders>
              <w:top w:val="single" w:sz="4" w:space="0" w:color="auto"/>
              <w:left w:val="single" w:sz="4" w:space="0" w:color="auto"/>
              <w:bottom w:val="single" w:sz="4" w:space="0" w:color="auto"/>
              <w:right w:val="single" w:sz="4" w:space="0" w:color="auto"/>
            </w:tcBorders>
            <w:hideMark/>
          </w:tcPr>
          <w:p w14:paraId="3DE7BF88" w14:textId="77777777" w:rsidR="00DD1332" w:rsidRDefault="00DD1332">
            <w:pPr>
              <w:spacing w:after="0" w:line="240" w:lineRule="auto"/>
              <w:jc w:val="center"/>
              <w:rPr>
                <w:rFonts w:ascii="Cambria" w:hAnsi="Cambria" w:cs="Times New Roman"/>
                <w:sz w:val="20"/>
                <w:szCs w:val="20"/>
              </w:rPr>
            </w:pPr>
            <w:r>
              <w:rPr>
                <w:rFonts w:ascii="Cambria" w:hAnsi="Cambria" w:cs="Times New Roman"/>
                <w:b/>
                <w:sz w:val="20"/>
                <w:szCs w:val="20"/>
              </w:rPr>
              <w:t>Zadanie 2</w:t>
            </w:r>
          </w:p>
        </w:tc>
      </w:tr>
      <w:tr w:rsidR="00DD1332" w14:paraId="15033A9E" w14:textId="77777777" w:rsidTr="00A7499D">
        <w:trPr>
          <w:trHeight w:val="1125"/>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789B815" w14:textId="77777777" w:rsidR="00DD1332" w:rsidRDefault="00DD1332">
            <w:pPr>
              <w:spacing w:after="0" w:line="240" w:lineRule="auto"/>
              <w:jc w:val="center"/>
              <w:rPr>
                <w:rFonts w:ascii="Cambria" w:hAnsi="Cambria" w:cs="Times New Roman"/>
                <w:sz w:val="20"/>
                <w:szCs w:val="20"/>
              </w:rPr>
            </w:pPr>
            <w:r>
              <w:rPr>
                <w:rFonts w:ascii="Cambria" w:hAnsi="Cambria" w:cs="Times New Roman"/>
                <w:sz w:val="20"/>
                <w:szCs w:val="20"/>
              </w:rPr>
              <w:t>1.</w:t>
            </w:r>
          </w:p>
        </w:tc>
        <w:tc>
          <w:tcPr>
            <w:tcW w:w="3561" w:type="dxa"/>
            <w:tcBorders>
              <w:top w:val="single" w:sz="4" w:space="0" w:color="auto"/>
              <w:left w:val="single" w:sz="4" w:space="0" w:color="auto"/>
              <w:bottom w:val="single" w:sz="4" w:space="0" w:color="auto"/>
              <w:right w:val="single" w:sz="4" w:space="0" w:color="auto"/>
            </w:tcBorders>
            <w:vAlign w:val="center"/>
            <w:hideMark/>
          </w:tcPr>
          <w:p w14:paraId="1967AC9D"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Kurs operatora wózka widłowego, podstawowy</w:t>
            </w:r>
          </w:p>
        </w:tc>
        <w:tc>
          <w:tcPr>
            <w:tcW w:w="4820" w:type="dxa"/>
            <w:tcBorders>
              <w:top w:val="single" w:sz="4" w:space="0" w:color="auto"/>
              <w:left w:val="single" w:sz="4" w:space="0" w:color="auto"/>
              <w:bottom w:val="single" w:sz="4" w:space="0" w:color="auto"/>
              <w:right w:val="single" w:sz="4" w:space="0" w:color="auto"/>
            </w:tcBorders>
            <w:hideMark/>
          </w:tcPr>
          <w:p w14:paraId="3955B23E"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 xml:space="preserve">3/4 dni szkoleniowe w tym egzamin, </w:t>
            </w:r>
          </w:p>
          <w:p w14:paraId="27A3B8A3"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 xml:space="preserve">Wymiar godzinowy kursu 35 godzin w tym teorii 25h, praktyki 10h. </w:t>
            </w:r>
          </w:p>
          <w:p w14:paraId="4EEEFCF6"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2020 r. – 85 os. po ok. 16 osób grupa</w:t>
            </w:r>
          </w:p>
          <w:p w14:paraId="416B489A" w14:textId="77777777" w:rsidR="00DD1332" w:rsidRDefault="00DD1332">
            <w:pPr>
              <w:autoSpaceDE w:val="0"/>
              <w:autoSpaceDN w:val="0"/>
              <w:adjustRightInd w:val="0"/>
              <w:spacing w:after="0" w:line="240" w:lineRule="auto"/>
              <w:rPr>
                <w:rFonts w:ascii="Cambria" w:hAnsi="Cambria" w:cs="Times New Roman"/>
                <w:sz w:val="20"/>
                <w:szCs w:val="20"/>
              </w:rPr>
            </w:pPr>
            <w:r>
              <w:rPr>
                <w:rFonts w:ascii="Cambria" w:hAnsi="Cambria" w:cs="NimbusSanL-Regu"/>
                <w:sz w:val="20"/>
                <w:szCs w:val="20"/>
              </w:rPr>
              <w:t>2021 r. – 145 os. 9 grup</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BCD109D"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227 os.</w:t>
            </w:r>
          </w:p>
        </w:tc>
      </w:tr>
      <w:tr w:rsidR="00DD1332" w14:paraId="7D3E1FC8" w14:textId="77777777" w:rsidTr="00A7499D">
        <w:trPr>
          <w:trHeight w:val="567"/>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7EC823C" w14:textId="77777777" w:rsidR="00DD1332" w:rsidRDefault="00DD1332">
            <w:pPr>
              <w:spacing w:after="0" w:line="240" w:lineRule="auto"/>
              <w:jc w:val="center"/>
              <w:rPr>
                <w:rFonts w:ascii="Cambria" w:hAnsi="Cambria" w:cs="Times New Roman"/>
                <w:sz w:val="20"/>
                <w:szCs w:val="20"/>
              </w:rPr>
            </w:pPr>
            <w:r>
              <w:rPr>
                <w:rFonts w:ascii="Cambria" w:hAnsi="Cambria" w:cs="Times New Roman"/>
                <w:sz w:val="20"/>
                <w:szCs w:val="20"/>
              </w:rPr>
              <w:t>2.</w:t>
            </w:r>
          </w:p>
        </w:tc>
        <w:tc>
          <w:tcPr>
            <w:tcW w:w="3561" w:type="dxa"/>
            <w:tcBorders>
              <w:top w:val="single" w:sz="4" w:space="0" w:color="auto"/>
              <w:left w:val="single" w:sz="4" w:space="0" w:color="auto"/>
              <w:bottom w:val="single" w:sz="4" w:space="0" w:color="auto"/>
              <w:right w:val="single" w:sz="4" w:space="0" w:color="auto"/>
            </w:tcBorders>
            <w:vAlign w:val="center"/>
            <w:hideMark/>
          </w:tcPr>
          <w:p w14:paraId="074D128A" w14:textId="77777777" w:rsidR="00DD1332" w:rsidRDefault="00DD1332">
            <w:pPr>
              <w:pStyle w:val="Standard"/>
              <w:spacing w:line="276" w:lineRule="auto"/>
              <w:rPr>
                <w:rFonts w:hint="eastAsia"/>
              </w:rPr>
            </w:pPr>
            <w:r>
              <w:rPr>
                <w:rFonts w:ascii="Cambria" w:hAnsi="Cambria" w:cs="Times New Roman"/>
                <w:sz w:val="20"/>
                <w:szCs w:val="20"/>
              </w:rPr>
              <w:t>Kurs wizażu</w:t>
            </w:r>
          </w:p>
        </w:tc>
        <w:tc>
          <w:tcPr>
            <w:tcW w:w="4820" w:type="dxa"/>
            <w:tcBorders>
              <w:top w:val="single" w:sz="4" w:space="0" w:color="auto"/>
              <w:left w:val="single" w:sz="4" w:space="0" w:color="auto"/>
              <w:bottom w:val="single" w:sz="4" w:space="0" w:color="auto"/>
              <w:right w:val="single" w:sz="4" w:space="0" w:color="auto"/>
            </w:tcBorders>
            <w:hideMark/>
          </w:tcPr>
          <w:p w14:paraId="32CCEA56"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3 dni po 7 godzin zegarowych.</w:t>
            </w:r>
          </w:p>
          <w:p w14:paraId="7A46B38A"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2020 r. – 9 osób 1 grupa</w:t>
            </w:r>
          </w:p>
          <w:p w14:paraId="0562AE39" w14:textId="77777777" w:rsidR="00DD1332" w:rsidRDefault="00DD1332">
            <w:pPr>
              <w:pStyle w:val="Standard"/>
              <w:spacing w:line="276" w:lineRule="auto"/>
              <w:rPr>
                <w:rFonts w:hint="eastAsia"/>
              </w:rPr>
            </w:pPr>
            <w:r>
              <w:rPr>
                <w:rFonts w:ascii="Cambria" w:hAnsi="Cambria" w:cs="Times New Roman"/>
                <w:sz w:val="20"/>
                <w:szCs w:val="20"/>
              </w:rPr>
              <w:t>2021 r. – 48 os. po 6 os w grupie – 8 grup</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5C26233" w14:textId="77777777" w:rsidR="00DD1332" w:rsidRDefault="00DD1332">
            <w:pPr>
              <w:pStyle w:val="Standard"/>
              <w:spacing w:line="276" w:lineRule="auto"/>
              <w:jc w:val="center"/>
              <w:rPr>
                <w:rFonts w:hint="eastAsia"/>
                <w:b/>
              </w:rPr>
            </w:pPr>
            <w:r>
              <w:rPr>
                <w:rFonts w:ascii="Cambria" w:hAnsi="Cambria" w:cs="Times New Roman"/>
                <w:b/>
                <w:sz w:val="20"/>
                <w:szCs w:val="20"/>
              </w:rPr>
              <w:t>57 os.</w:t>
            </w:r>
          </w:p>
        </w:tc>
      </w:tr>
      <w:tr w:rsidR="00DD1332" w14:paraId="56035169" w14:textId="77777777" w:rsidTr="00A7499D">
        <w:trPr>
          <w:trHeight w:val="567"/>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3563304" w14:textId="77777777" w:rsidR="00DD1332" w:rsidRDefault="00DD1332">
            <w:pPr>
              <w:pStyle w:val="Standard"/>
              <w:spacing w:line="276" w:lineRule="auto"/>
              <w:jc w:val="center"/>
              <w:rPr>
                <w:rFonts w:hint="eastAsia"/>
              </w:rPr>
            </w:pPr>
            <w:r>
              <w:rPr>
                <w:rFonts w:ascii="Cambria" w:hAnsi="Cambria" w:cs="Times New Roman"/>
                <w:sz w:val="20"/>
                <w:szCs w:val="20"/>
              </w:rPr>
              <w:t>3.</w:t>
            </w:r>
          </w:p>
        </w:tc>
        <w:tc>
          <w:tcPr>
            <w:tcW w:w="3561" w:type="dxa"/>
            <w:tcBorders>
              <w:top w:val="single" w:sz="4" w:space="0" w:color="auto"/>
              <w:left w:val="single" w:sz="4" w:space="0" w:color="auto"/>
              <w:bottom w:val="single" w:sz="4" w:space="0" w:color="auto"/>
              <w:right w:val="single" w:sz="4" w:space="0" w:color="auto"/>
            </w:tcBorders>
            <w:vAlign w:val="center"/>
            <w:hideMark/>
          </w:tcPr>
          <w:p w14:paraId="2CF007EE" w14:textId="77777777" w:rsidR="00DD1332" w:rsidRDefault="00DD1332">
            <w:pPr>
              <w:pStyle w:val="Standard"/>
              <w:spacing w:line="276" w:lineRule="auto"/>
              <w:rPr>
                <w:rFonts w:hint="eastAsia"/>
              </w:rPr>
            </w:pPr>
            <w:r>
              <w:rPr>
                <w:rFonts w:ascii="Cambria" w:hAnsi="Cambria" w:cs="Times New Roman"/>
                <w:sz w:val="20"/>
                <w:szCs w:val="20"/>
              </w:rPr>
              <w:t>Kurs stylizacji paznokci</w:t>
            </w:r>
          </w:p>
        </w:tc>
        <w:tc>
          <w:tcPr>
            <w:tcW w:w="4820" w:type="dxa"/>
            <w:tcBorders>
              <w:top w:val="single" w:sz="4" w:space="0" w:color="auto"/>
              <w:left w:val="single" w:sz="4" w:space="0" w:color="auto"/>
              <w:bottom w:val="single" w:sz="4" w:space="0" w:color="auto"/>
              <w:right w:val="single" w:sz="4" w:space="0" w:color="auto"/>
            </w:tcBorders>
            <w:hideMark/>
          </w:tcPr>
          <w:p w14:paraId="0F6D0962"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3 dni po 7 godzin zegarowych.</w:t>
            </w:r>
          </w:p>
          <w:p w14:paraId="650DB8DC"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2020 r. – 9 osób 1 grupa</w:t>
            </w:r>
          </w:p>
          <w:p w14:paraId="5A79BBF8" w14:textId="77777777" w:rsidR="00DD1332" w:rsidRDefault="00DD1332">
            <w:pPr>
              <w:pStyle w:val="Standard"/>
              <w:spacing w:line="276" w:lineRule="auto"/>
              <w:rPr>
                <w:rFonts w:hint="eastAsia"/>
              </w:rPr>
            </w:pPr>
            <w:r>
              <w:rPr>
                <w:rFonts w:ascii="Cambria" w:hAnsi="Cambria" w:cs="Times New Roman"/>
                <w:sz w:val="20"/>
                <w:szCs w:val="20"/>
              </w:rPr>
              <w:t>2021 r. – 48 os. po 6 os w grupie – 8 grup</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B2CF017" w14:textId="77777777" w:rsidR="00DD1332" w:rsidRDefault="00DD1332">
            <w:pPr>
              <w:pStyle w:val="Standard"/>
              <w:spacing w:line="276" w:lineRule="auto"/>
              <w:jc w:val="center"/>
              <w:rPr>
                <w:rFonts w:hint="eastAsia"/>
              </w:rPr>
            </w:pPr>
            <w:r>
              <w:rPr>
                <w:rFonts w:ascii="Cambria" w:hAnsi="Cambria" w:cs="Times New Roman"/>
                <w:b/>
                <w:sz w:val="20"/>
                <w:szCs w:val="20"/>
              </w:rPr>
              <w:t>57</w:t>
            </w:r>
            <w:r>
              <w:rPr>
                <w:rFonts w:ascii="Cambria" w:hAnsi="Cambria" w:cs="Times New Roman"/>
                <w:sz w:val="20"/>
                <w:szCs w:val="20"/>
              </w:rPr>
              <w:t xml:space="preserve"> </w:t>
            </w:r>
            <w:r>
              <w:rPr>
                <w:rFonts w:ascii="Cambria" w:hAnsi="Cambria" w:cs="Times New Roman"/>
                <w:b/>
                <w:sz w:val="20"/>
                <w:szCs w:val="20"/>
              </w:rPr>
              <w:t>os.</w:t>
            </w:r>
          </w:p>
        </w:tc>
      </w:tr>
      <w:tr w:rsidR="00DD1332" w14:paraId="2A96186B" w14:textId="77777777" w:rsidTr="00A7499D">
        <w:trPr>
          <w:trHeight w:val="567"/>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85705AE" w14:textId="77777777" w:rsidR="00DD1332" w:rsidRDefault="00DD1332">
            <w:pPr>
              <w:pStyle w:val="Standard"/>
              <w:spacing w:line="276" w:lineRule="auto"/>
              <w:jc w:val="center"/>
              <w:rPr>
                <w:rFonts w:hint="eastAsia"/>
              </w:rPr>
            </w:pPr>
            <w:r>
              <w:rPr>
                <w:rFonts w:ascii="Cambria" w:hAnsi="Cambria" w:cs="Times New Roman"/>
                <w:sz w:val="20"/>
                <w:szCs w:val="20"/>
              </w:rPr>
              <w:t>4.</w:t>
            </w:r>
          </w:p>
        </w:tc>
        <w:tc>
          <w:tcPr>
            <w:tcW w:w="3561" w:type="dxa"/>
            <w:tcBorders>
              <w:top w:val="single" w:sz="4" w:space="0" w:color="auto"/>
              <w:left w:val="single" w:sz="4" w:space="0" w:color="auto"/>
              <w:bottom w:val="single" w:sz="4" w:space="0" w:color="auto"/>
              <w:right w:val="single" w:sz="4" w:space="0" w:color="auto"/>
            </w:tcBorders>
            <w:vAlign w:val="center"/>
            <w:hideMark/>
          </w:tcPr>
          <w:p w14:paraId="1D81CA91" w14:textId="77777777" w:rsidR="00DD1332" w:rsidRDefault="00DD1332">
            <w:pPr>
              <w:pStyle w:val="Standard"/>
              <w:spacing w:line="276" w:lineRule="auto"/>
              <w:rPr>
                <w:rFonts w:hint="eastAsia"/>
              </w:rPr>
            </w:pPr>
            <w:r>
              <w:rPr>
                <w:rFonts w:ascii="Cambria" w:hAnsi="Cambria" w:cs="Times New Roman"/>
                <w:sz w:val="20"/>
                <w:szCs w:val="20"/>
              </w:rPr>
              <w:t>Kurs fryzjerski</w:t>
            </w:r>
          </w:p>
        </w:tc>
        <w:tc>
          <w:tcPr>
            <w:tcW w:w="4820" w:type="dxa"/>
            <w:tcBorders>
              <w:top w:val="single" w:sz="4" w:space="0" w:color="auto"/>
              <w:left w:val="single" w:sz="4" w:space="0" w:color="auto"/>
              <w:bottom w:val="single" w:sz="4" w:space="0" w:color="auto"/>
              <w:right w:val="single" w:sz="4" w:space="0" w:color="auto"/>
            </w:tcBorders>
            <w:hideMark/>
          </w:tcPr>
          <w:p w14:paraId="1744D4CD" w14:textId="77777777" w:rsidR="00DD1332" w:rsidRDefault="00DD1332">
            <w:pPr>
              <w:pStyle w:val="Standard"/>
              <w:spacing w:line="276" w:lineRule="auto"/>
              <w:rPr>
                <w:rFonts w:ascii="Cambria" w:hAnsi="Cambria" w:cs="NimbusSanL-Regu"/>
                <w:sz w:val="20"/>
                <w:szCs w:val="20"/>
              </w:rPr>
            </w:pPr>
            <w:r>
              <w:rPr>
                <w:rFonts w:ascii="Cambria" w:hAnsi="Cambria" w:cs="NimbusSanL-Regu"/>
                <w:sz w:val="20"/>
                <w:szCs w:val="20"/>
              </w:rPr>
              <w:t>3 dni po 7 godzin zegarowych.</w:t>
            </w:r>
          </w:p>
          <w:p w14:paraId="46A471D2" w14:textId="77777777" w:rsidR="00DD1332" w:rsidRDefault="00DD1332">
            <w:pPr>
              <w:pStyle w:val="Standard"/>
              <w:spacing w:line="276" w:lineRule="auto"/>
              <w:rPr>
                <w:rFonts w:ascii="Cambria" w:hAnsi="Cambria" w:cs="NimbusSanL-Regu"/>
                <w:sz w:val="20"/>
                <w:szCs w:val="20"/>
              </w:rPr>
            </w:pPr>
            <w:r>
              <w:rPr>
                <w:rFonts w:ascii="Cambria" w:hAnsi="Cambria" w:cs="NimbusSanL-Regu"/>
                <w:sz w:val="20"/>
                <w:szCs w:val="20"/>
              </w:rPr>
              <w:t>2020 r. – 25 os. po 6 os. w grupie – 4 grupy</w:t>
            </w:r>
          </w:p>
          <w:p w14:paraId="2DAF6BB8" w14:textId="77777777" w:rsidR="00DD1332" w:rsidRDefault="00DD1332">
            <w:pPr>
              <w:pStyle w:val="Standard"/>
              <w:spacing w:line="276" w:lineRule="auto"/>
              <w:rPr>
                <w:rFonts w:ascii="Cambria" w:hAnsi="Cambria" w:cs="NimbusSanL-Regu"/>
                <w:sz w:val="20"/>
                <w:szCs w:val="20"/>
              </w:rPr>
            </w:pPr>
            <w:r>
              <w:rPr>
                <w:rFonts w:ascii="Cambria" w:hAnsi="Cambria" w:cs="NimbusSanL-Regu"/>
                <w:sz w:val="20"/>
                <w:szCs w:val="20"/>
              </w:rPr>
              <w:t>2021 r. – 48 os. po 6 os. w grupie – 8 grup</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C430EF" w14:textId="77777777" w:rsidR="00DD1332" w:rsidRDefault="00DD1332">
            <w:pPr>
              <w:pStyle w:val="Standard"/>
              <w:spacing w:line="276" w:lineRule="auto"/>
              <w:jc w:val="center"/>
              <w:rPr>
                <w:rFonts w:hint="eastAsia"/>
                <w:b/>
              </w:rPr>
            </w:pPr>
            <w:r>
              <w:rPr>
                <w:rFonts w:ascii="Cambria" w:hAnsi="Cambria" w:cs="Times New Roman"/>
                <w:b/>
                <w:sz w:val="20"/>
                <w:szCs w:val="20"/>
              </w:rPr>
              <w:t>73</w:t>
            </w:r>
            <w:r>
              <w:rPr>
                <w:rFonts w:ascii="Cambria" w:hAnsi="Cambria" w:cs="Times New Roman"/>
                <w:sz w:val="20"/>
                <w:szCs w:val="20"/>
              </w:rPr>
              <w:t xml:space="preserve"> </w:t>
            </w:r>
            <w:r>
              <w:rPr>
                <w:rFonts w:ascii="Cambria" w:hAnsi="Cambria" w:cs="Times New Roman"/>
                <w:b/>
                <w:sz w:val="20"/>
                <w:szCs w:val="20"/>
              </w:rPr>
              <w:t>os.</w:t>
            </w:r>
          </w:p>
        </w:tc>
        <w:bookmarkEnd w:id="3"/>
      </w:tr>
      <w:tr w:rsidR="00DD1332" w14:paraId="60745B9B" w14:textId="77777777" w:rsidTr="00A7499D">
        <w:trPr>
          <w:trHeight w:val="1125"/>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B33814F" w14:textId="77777777" w:rsidR="00DD1332" w:rsidRDefault="00A7499D">
            <w:pPr>
              <w:spacing w:after="0" w:line="240" w:lineRule="auto"/>
              <w:jc w:val="center"/>
              <w:rPr>
                <w:rFonts w:ascii="Cambria" w:hAnsi="Cambria" w:cs="Times New Roman"/>
                <w:sz w:val="20"/>
                <w:szCs w:val="20"/>
              </w:rPr>
            </w:pPr>
            <w:r>
              <w:rPr>
                <w:rFonts w:ascii="Cambria" w:hAnsi="Cambria" w:cs="Times New Roman"/>
                <w:sz w:val="20"/>
                <w:szCs w:val="20"/>
              </w:rPr>
              <w:t>5</w:t>
            </w:r>
            <w:r w:rsidR="00DD1332">
              <w:rPr>
                <w:rFonts w:ascii="Cambria" w:hAnsi="Cambria" w:cs="Times New Roman"/>
                <w:sz w:val="20"/>
                <w:szCs w:val="20"/>
              </w:rPr>
              <w:t>.</w:t>
            </w:r>
          </w:p>
        </w:tc>
        <w:tc>
          <w:tcPr>
            <w:tcW w:w="3561" w:type="dxa"/>
            <w:tcBorders>
              <w:top w:val="single" w:sz="4" w:space="0" w:color="auto"/>
              <w:left w:val="single" w:sz="4" w:space="0" w:color="auto"/>
              <w:bottom w:val="single" w:sz="4" w:space="0" w:color="auto"/>
              <w:right w:val="single" w:sz="4" w:space="0" w:color="auto"/>
            </w:tcBorders>
            <w:vAlign w:val="center"/>
            <w:hideMark/>
          </w:tcPr>
          <w:p w14:paraId="61F495A1"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Kurs programowania drukarek 3D podstawowy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F1D2AD5"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3 dni po 7 godzin - 21 godzin</w:t>
            </w:r>
          </w:p>
          <w:p w14:paraId="1D013C6B" w14:textId="77777777" w:rsidR="00DD1332" w:rsidRDefault="00DD1332">
            <w:pPr>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2020 r.- 32 os. 2 grupy po 16 os.</w:t>
            </w:r>
          </w:p>
          <w:p w14:paraId="5377A545" w14:textId="77777777" w:rsidR="00DD1332" w:rsidRDefault="00DD1332">
            <w:pPr>
              <w:autoSpaceDE w:val="0"/>
              <w:autoSpaceDN w:val="0"/>
              <w:adjustRightInd w:val="0"/>
              <w:spacing w:after="0" w:line="240" w:lineRule="auto"/>
              <w:rPr>
                <w:rFonts w:ascii="Cambria" w:hAnsi="Cambria" w:cs="Times New Roman"/>
                <w:sz w:val="20"/>
                <w:szCs w:val="20"/>
              </w:rPr>
            </w:pPr>
            <w:r>
              <w:rPr>
                <w:rFonts w:ascii="Cambria" w:hAnsi="Cambria" w:cs="Times New Roman"/>
                <w:sz w:val="20"/>
                <w:szCs w:val="20"/>
              </w:rPr>
              <w:t>2021 r. – 32 os. 2 grupy 16 os.</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00C1E16"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64 os.</w:t>
            </w:r>
          </w:p>
          <w:p w14:paraId="5BEAF98C"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+ 1 nauczyciel</w:t>
            </w:r>
          </w:p>
        </w:tc>
      </w:tr>
      <w:tr w:rsidR="00DD1332" w14:paraId="5AD56D49" w14:textId="77777777" w:rsidTr="00A7499D">
        <w:trPr>
          <w:trHeight w:val="368"/>
          <w:jc w:val="center"/>
        </w:trPr>
        <w:tc>
          <w:tcPr>
            <w:tcW w:w="10455" w:type="dxa"/>
            <w:gridSpan w:val="4"/>
            <w:tcBorders>
              <w:top w:val="single" w:sz="4" w:space="0" w:color="auto"/>
              <w:left w:val="single" w:sz="4" w:space="0" w:color="auto"/>
              <w:bottom w:val="single" w:sz="4" w:space="0" w:color="auto"/>
              <w:right w:val="single" w:sz="4" w:space="0" w:color="auto"/>
            </w:tcBorders>
            <w:hideMark/>
          </w:tcPr>
          <w:p w14:paraId="6AEB2ACA" w14:textId="77777777" w:rsidR="00DD1332" w:rsidRDefault="00A7499D">
            <w:pPr>
              <w:spacing w:after="0" w:line="240" w:lineRule="auto"/>
              <w:jc w:val="center"/>
              <w:rPr>
                <w:rFonts w:ascii="Cambria" w:hAnsi="Cambria" w:cs="Times New Roman"/>
                <w:sz w:val="20"/>
                <w:szCs w:val="20"/>
              </w:rPr>
            </w:pPr>
            <w:r>
              <w:rPr>
                <w:rFonts w:ascii="Cambria" w:hAnsi="Cambria" w:cs="Times New Roman"/>
                <w:b/>
                <w:sz w:val="20"/>
                <w:szCs w:val="20"/>
              </w:rPr>
              <w:t>Zadanie 3</w:t>
            </w:r>
          </w:p>
        </w:tc>
      </w:tr>
      <w:tr w:rsidR="00DD1332" w14:paraId="18CD7EB4" w14:textId="77777777" w:rsidTr="00A7499D">
        <w:trPr>
          <w:trHeight w:val="1125"/>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8CE648F" w14:textId="77777777" w:rsidR="00DD1332" w:rsidRDefault="00DD1332">
            <w:pPr>
              <w:spacing w:after="0" w:line="240" w:lineRule="auto"/>
              <w:jc w:val="center"/>
              <w:rPr>
                <w:rFonts w:ascii="Cambria" w:hAnsi="Cambria" w:cs="Times New Roman"/>
                <w:sz w:val="20"/>
                <w:szCs w:val="20"/>
              </w:rPr>
            </w:pPr>
            <w:r>
              <w:rPr>
                <w:rFonts w:ascii="Cambria" w:hAnsi="Cambria" w:cs="Times New Roman"/>
                <w:sz w:val="20"/>
                <w:szCs w:val="20"/>
              </w:rPr>
              <w:t>1.</w:t>
            </w:r>
          </w:p>
        </w:tc>
        <w:tc>
          <w:tcPr>
            <w:tcW w:w="3561" w:type="dxa"/>
            <w:tcBorders>
              <w:top w:val="single" w:sz="4" w:space="0" w:color="auto"/>
              <w:left w:val="single" w:sz="4" w:space="0" w:color="auto"/>
              <w:bottom w:val="single" w:sz="4" w:space="0" w:color="auto"/>
              <w:right w:val="single" w:sz="4" w:space="0" w:color="auto"/>
            </w:tcBorders>
            <w:vAlign w:val="center"/>
            <w:hideMark/>
          </w:tcPr>
          <w:p w14:paraId="30F49007" w14:textId="77777777" w:rsidR="00DD1332" w:rsidRDefault="00DD1332">
            <w:pPr>
              <w:spacing w:after="0" w:line="240" w:lineRule="auto"/>
              <w:rPr>
                <w:rFonts w:ascii="Cambria" w:hAnsi="Cambria" w:cs="Times New Roman"/>
                <w:sz w:val="20"/>
                <w:szCs w:val="20"/>
              </w:rPr>
            </w:pPr>
            <w:r>
              <w:rPr>
                <w:rFonts w:ascii="Cambria" w:hAnsi="Cambria" w:cs="Times New Roman"/>
                <w:sz w:val="20"/>
                <w:szCs w:val="20"/>
              </w:rPr>
              <w:t>Kurs operatora dronów Szkolenie VLOS - loty w zasięgu wzroku</w:t>
            </w:r>
          </w:p>
        </w:tc>
        <w:tc>
          <w:tcPr>
            <w:tcW w:w="4820" w:type="dxa"/>
            <w:tcBorders>
              <w:top w:val="single" w:sz="4" w:space="0" w:color="auto"/>
              <w:left w:val="single" w:sz="4" w:space="0" w:color="auto"/>
              <w:bottom w:val="single" w:sz="4" w:space="0" w:color="auto"/>
              <w:right w:val="single" w:sz="4" w:space="0" w:color="auto"/>
            </w:tcBorders>
            <w:hideMark/>
          </w:tcPr>
          <w:p w14:paraId="31461A5C"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szkolenie VLOS - loty w zasięgu wzroku (22 h)</w:t>
            </w:r>
          </w:p>
          <w:p w14:paraId="696E0FA4"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2020 r. – 60 os. 4 grupy po 15 os.</w:t>
            </w:r>
          </w:p>
          <w:p w14:paraId="3E5AE6B6" w14:textId="77777777" w:rsidR="00DD1332" w:rsidRDefault="00DD1332">
            <w:pPr>
              <w:autoSpaceDE w:val="0"/>
              <w:autoSpaceDN w:val="0"/>
              <w:adjustRightInd w:val="0"/>
              <w:spacing w:after="0" w:line="240" w:lineRule="auto"/>
              <w:rPr>
                <w:rFonts w:ascii="Cambria" w:hAnsi="Cambria" w:cs="NimbusSanL-Regu"/>
                <w:sz w:val="20"/>
                <w:szCs w:val="20"/>
              </w:rPr>
            </w:pPr>
            <w:r>
              <w:rPr>
                <w:rFonts w:ascii="Cambria" w:hAnsi="Cambria" w:cs="NimbusSanL-Regu"/>
                <w:sz w:val="20"/>
                <w:szCs w:val="20"/>
              </w:rPr>
              <w:t>2021 r. – 100 os. 7 grup po ok 15 os.</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051AFAE" w14:textId="77777777" w:rsidR="00DD1332" w:rsidRDefault="00DD1332">
            <w:pPr>
              <w:spacing w:after="0" w:line="240" w:lineRule="auto"/>
              <w:jc w:val="center"/>
              <w:rPr>
                <w:rFonts w:ascii="Cambria" w:hAnsi="Cambria" w:cs="Times New Roman"/>
                <w:b/>
                <w:sz w:val="20"/>
                <w:szCs w:val="20"/>
              </w:rPr>
            </w:pPr>
            <w:r>
              <w:rPr>
                <w:rFonts w:ascii="Cambria" w:hAnsi="Cambria" w:cs="Times New Roman"/>
                <w:b/>
                <w:sz w:val="20"/>
                <w:szCs w:val="20"/>
              </w:rPr>
              <w:t>160 os.</w:t>
            </w:r>
          </w:p>
        </w:tc>
      </w:tr>
      <w:tr w:rsidR="00DD1332" w14:paraId="21B588EF" w14:textId="77777777" w:rsidTr="00A7499D">
        <w:trPr>
          <w:trHeight w:val="567"/>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E8286BA" w14:textId="77777777" w:rsidR="00DD1332" w:rsidRDefault="00DD1332">
            <w:pPr>
              <w:spacing w:after="0" w:line="240" w:lineRule="auto"/>
              <w:jc w:val="center"/>
              <w:rPr>
                <w:rFonts w:ascii="Cambria" w:hAnsi="Cambria" w:cs="Times New Roman"/>
                <w:sz w:val="20"/>
                <w:szCs w:val="20"/>
              </w:rPr>
            </w:pPr>
            <w:r>
              <w:rPr>
                <w:rFonts w:ascii="Cambria" w:hAnsi="Cambria" w:cs="Times New Roman"/>
                <w:sz w:val="20"/>
                <w:szCs w:val="20"/>
              </w:rPr>
              <w:t>2.</w:t>
            </w:r>
          </w:p>
        </w:tc>
        <w:tc>
          <w:tcPr>
            <w:tcW w:w="3561" w:type="dxa"/>
            <w:tcBorders>
              <w:top w:val="single" w:sz="4" w:space="0" w:color="auto"/>
              <w:left w:val="single" w:sz="4" w:space="0" w:color="auto"/>
              <w:bottom w:val="single" w:sz="4" w:space="0" w:color="auto"/>
              <w:right w:val="single" w:sz="4" w:space="0" w:color="auto"/>
            </w:tcBorders>
            <w:vAlign w:val="center"/>
            <w:hideMark/>
          </w:tcPr>
          <w:p w14:paraId="10773E0D" w14:textId="77777777" w:rsidR="00DD1332" w:rsidRDefault="00DD1332">
            <w:pPr>
              <w:pStyle w:val="Standard"/>
              <w:spacing w:line="276" w:lineRule="auto"/>
              <w:rPr>
                <w:rFonts w:hint="eastAsia"/>
              </w:rPr>
            </w:pPr>
            <w:r>
              <w:rPr>
                <w:rFonts w:ascii="Cambria" w:hAnsi="Cambria" w:cs="Times New Roman"/>
                <w:sz w:val="20"/>
                <w:szCs w:val="20"/>
              </w:rPr>
              <w:t>Kurs operatora dronów -Szkolenie BVLOS - loty poza zasięgiem wzroku</w:t>
            </w:r>
          </w:p>
        </w:tc>
        <w:tc>
          <w:tcPr>
            <w:tcW w:w="4820" w:type="dxa"/>
            <w:tcBorders>
              <w:top w:val="single" w:sz="4" w:space="0" w:color="auto"/>
              <w:left w:val="single" w:sz="4" w:space="0" w:color="auto"/>
              <w:bottom w:val="single" w:sz="4" w:space="0" w:color="auto"/>
              <w:right w:val="single" w:sz="4" w:space="0" w:color="auto"/>
            </w:tcBorders>
            <w:hideMark/>
          </w:tcPr>
          <w:p w14:paraId="49944034"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Szkolenie BVLOS - loty poza zasięgiem wzroku (26 h)</w:t>
            </w:r>
          </w:p>
          <w:p w14:paraId="576FEFAB"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2020 r. – 30 os. 3 grupy</w:t>
            </w:r>
          </w:p>
          <w:p w14:paraId="7C4A58B8" w14:textId="77777777" w:rsidR="00DD1332" w:rsidRDefault="00DD1332">
            <w:pPr>
              <w:pStyle w:val="Standard"/>
              <w:spacing w:line="276" w:lineRule="auto"/>
              <w:rPr>
                <w:rFonts w:hint="eastAsia"/>
              </w:rPr>
            </w:pPr>
            <w:r>
              <w:rPr>
                <w:rFonts w:ascii="Cambria" w:hAnsi="Cambria" w:cs="Times New Roman"/>
                <w:sz w:val="20"/>
                <w:szCs w:val="20"/>
              </w:rPr>
              <w:lastRenderedPageBreak/>
              <w:t>2021 r. – 50 os. 5 grup</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B3A96BC" w14:textId="77777777" w:rsidR="00DD1332" w:rsidRDefault="00DD1332">
            <w:pPr>
              <w:pStyle w:val="Standard"/>
              <w:spacing w:line="276" w:lineRule="auto"/>
              <w:jc w:val="center"/>
              <w:rPr>
                <w:rFonts w:hint="eastAsia"/>
                <w:b/>
              </w:rPr>
            </w:pPr>
            <w:r>
              <w:rPr>
                <w:rFonts w:ascii="Cambria" w:hAnsi="Cambria" w:cs="Times New Roman"/>
                <w:b/>
                <w:sz w:val="20"/>
                <w:szCs w:val="20"/>
              </w:rPr>
              <w:lastRenderedPageBreak/>
              <w:t>80 os.</w:t>
            </w:r>
          </w:p>
        </w:tc>
      </w:tr>
      <w:tr w:rsidR="00DD1332" w14:paraId="12060C5C" w14:textId="77777777" w:rsidTr="00A7499D">
        <w:trPr>
          <w:trHeight w:val="567"/>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C52FC1C" w14:textId="77777777" w:rsidR="00DD1332" w:rsidRDefault="00DD1332">
            <w:pPr>
              <w:spacing w:after="0" w:line="240" w:lineRule="auto"/>
              <w:jc w:val="center"/>
              <w:rPr>
                <w:rFonts w:ascii="Cambria" w:hAnsi="Cambria" w:cs="Times New Roman"/>
                <w:sz w:val="20"/>
                <w:szCs w:val="20"/>
              </w:rPr>
            </w:pPr>
            <w:r>
              <w:rPr>
                <w:rFonts w:ascii="Cambria" w:hAnsi="Cambria" w:cs="Times New Roman"/>
                <w:sz w:val="20"/>
                <w:szCs w:val="20"/>
              </w:rPr>
              <w:lastRenderedPageBreak/>
              <w:t>3.</w:t>
            </w:r>
          </w:p>
        </w:tc>
        <w:tc>
          <w:tcPr>
            <w:tcW w:w="3561" w:type="dxa"/>
            <w:tcBorders>
              <w:top w:val="single" w:sz="4" w:space="0" w:color="auto"/>
              <w:left w:val="single" w:sz="4" w:space="0" w:color="auto"/>
              <w:bottom w:val="single" w:sz="4" w:space="0" w:color="auto"/>
              <w:right w:val="single" w:sz="4" w:space="0" w:color="auto"/>
            </w:tcBorders>
            <w:vAlign w:val="center"/>
            <w:hideMark/>
          </w:tcPr>
          <w:p w14:paraId="269E9C5C"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Kurs operatora dronów -Foto-Wideo - pierwsze kroki</w:t>
            </w:r>
          </w:p>
        </w:tc>
        <w:tc>
          <w:tcPr>
            <w:tcW w:w="4820" w:type="dxa"/>
            <w:tcBorders>
              <w:top w:val="single" w:sz="4" w:space="0" w:color="auto"/>
              <w:left w:val="single" w:sz="4" w:space="0" w:color="auto"/>
              <w:bottom w:val="single" w:sz="4" w:space="0" w:color="auto"/>
              <w:right w:val="single" w:sz="4" w:space="0" w:color="auto"/>
            </w:tcBorders>
            <w:hideMark/>
          </w:tcPr>
          <w:p w14:paraId="2DE13543"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Operator dronów Foto Wideo pierwsze kroki dla technik grafiki (8h)</w:t>
            </w:r>
          </w:p>
          <w:p w14:paraId="33C51BE4"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2020 r. – 30 os. 3 grupy</w:t>
            </w:r>
          </w:p>
          <w:p w14:paraId="2BCBB76C" w14:textId="77777777" w:rsidR="00DD1332" w:rsidRDefault="00DD1332">
            <w:pPr>
              <w:pStyle w:val="Standard"/>
              <w:spacing w:line="276" w:lineRule="auto"/>
              <w:rPr>
                <w:rFonts w:ascii="Cambria" w:hAnsi="Cambria" w:cs="Times New Roman"/>
                <w:sz w:val="20"/>
                <w:szCs w:val="20"/>
              </w:rPr>
            </w:pPr>
            <w:r>
              <w:rPr>
                <w:rFonts w:ascii="Cambria" w:hAnsi="Cambria" w:cs="Times New Roman"/>
                <w:sz w:val="20"/>
                <w:szCs w:val="20"/>
              </w:rPr>
              <w:t>2021 r. – 30 os. 3 grupy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148698D" w14:textId="77777777" w:rsidR="00DD1332" w:rsidRDefault="00DD1332">
            <w:pPr>
              <w:pStyle w:val="Standard"/>
              <w:spacing w:line="276" w:lineRule="auto"/>
              <w:jc w:val="center"/>
              <w:rPr>
                <w:rFonts w:ascii="Cambria" w:hAnsi="Cambria" w:cs="Times New Roman"/>
                <w:b/>
                <w:sz w:val="20"/>
                <w:szCs w:val="20"/>
              </w:rPr>
            </w:pPr>
            <w:r>
              <w:rPr>
                <w:rFonts w:ascii="Cambria" w:hAnsi="Cambria" w:cs="Times New Roman"/>
                <w:b/>
                <w:sz w:val="20"/>
                <w:szCs w:val="20"/>
              </w:rPr>
              <w:t>60 os.</w:t>
            </w:r>
          </w:p>
        </w:tc>
      </w:tr>
    </w:tbl>
    <w:p w14:paraId="0D14D980" w14:textId="77777777" w:rsidR="00DD1332" w:rsidRDefault="00DD1332" w:rsidP="00DD1332">
      <w:pPr>
        <w:widowControl w:val="0"/>
        <w:autoSpaceDE w:val="0"/>
        <w:autoSpaceDN w:val="0"/>
        <w:adjustRightInd w:val="0"/>
        <w:spacing w:after="0" w:line="240" w:lineRule="auto"/>
        <w:ind w:left="993" w:right="-1" w:hanging="284"/>
        <w:jc w:val="both"/>
        <w:rPr>
          <w:rFonts w:ascii="Cambria" w:hAnsi="Cambria" w:cs="Times New Roman"/>
          <w:sz w:val="20"/>
          <w:szCs w:val="20"/>
        </w:rPr>
      </w:pPr>
    </w:p>
    <w:p w14:paraId="73E8C030" w14:textId="77777777" w:rsidR="00DD1332" w:rsidRDefault="00DD1332" w:rsidP="00DD1332">
      <w:pPr>
        <w:pStyle w:val="Bezodstpw"/>
        <w:ind w:left="426" w:hanging="426"/>
        <w:jc w:val="both"/>
        <w:rPr>
          <w:rFonts w:ascii="Cambria" w:hAnsi="Cambria"/>
          <w:b/>
          <w:bCs/>
          <w:sz w:val="20"/>
          <w:szCs w:val="20"/>
        </w:rPr>
      </w:pPr>
    </w:p>
    <w:p w14:paraId="4321F696" w14:textId="77777777" w:rsidR="00DD1332" w:rsidRDefault="00DD1332" w:rsidP="00DD1332">
      <w:pPr>
        <w:pStyle w:val="Bezodstpw"/>
        <w:ind w:left="426" w:hanging="426"/>
        <w:jc w:val="both"/>
        <w:rPr>
          <w:rFonts w:ascii="Cambria" w:hAnsi="Cambria"/>
          <w:b/>
          <w:bCs/>
          <w:sz w:val="20"/>
          <w:szCs w:val="20"/>
        </w:rPr>
      </w:pPr>
      <w:r>
        <w:rPr>
          <w:rFonts w:ascii="Cambria" w:hAnsi="Cambria"/>
          <w:b/>
          <w:bCs/>
          <w:sz w:val="20"/>
          <w:szCs w:val="20"/>
        </w:rPr>
        <w:t xml:space="preserve">Szczegółowy opis przedmiotu zamówienia znajduje się w załączniku nr 6 do SIWZ, z wyróżnieniem </w:t>
      </w:r>
      <w:r>
        <w:rPr>
          <w:rFonts w:ascii="Cambria" w:hAnsi="Cambria"/>
          <w:b/>
          <w:bCs/>
          <w:sz w:val="20"/>
          <w:szCs w:val="20"/>
        </w:rPr>
        <w:br/>
        <w:t>w załączniku 6a harmonogramu godzin i ilości uczestników.</w:t>
      </w:r>
    </w:p>
    <w:p w14:paraId="08FDA9CB" w14:textId="77777777" w:rsidR="00DD1332" w:rsidRDefault="00DD1332" w:rsidP="00DD1332">
      <w:pPr>
        <w:pStyle w:val="Bezodstpw"/>
        <w:ind w:left="709"/>
        <w:rPr>
          <w:rFonts w:ascii="Cambria" w:hAnsi="Cambria"/>
          <w:sz w:val="20"/>
          <w:szCs w:val="20"/>
        </w:rPr>
      </w:pPr>
    </w:p>
    <w:p w14:paraId="0667874C" w14:textId="77777777" w:rsidR="00DD1332" w:rsidRDefault="00DD1332" w:rsidP="00DD1332">
      <w:pPr>
        <w:numPr>
          <w:ilvl w:val="1"/>
          <w:numId w:val="2"/>
        </w:numPr>
        <w:jc w:val="both"/>
        <w:rPr>
          <w:rFonts w:ascii="Cambria" w:hAnsi="Cambria" w:cs="Cambria"/>
          <w:b/>
          <w:bCs/>
          <w:sz w:val="20"/>
          <w:szCs w:val="20"/>
        </w:rPr>
      </w:pPr>
      <w:r>
        <w:rPr>
          <w:rFonts w:ascii="Cambria" w:hAnsi="Cambria" w:cs="Cambria"/>
          <w:b/>
          <w:bCs/>
          <w:sz w:val="20"/>
          <w:szCs w:val="20"/>
        </w:rPr>
        <w:t>Wspólny Słownik; CPV:</w:t>
      </w:r>
    </w:p>
    <w:p w14:paraId="4CBE2B13" w14:textId="77777777" w:rsidR="00DD1332" w:rsidRDefault="00DD1332" w:rsidP="00DD1332">
      <w:pPr>
        <w:ind w:left="360"/>
        <w:jc w:val="both"/>
        <w:rPr>
          <w:rFonts w:ascii="Cambria" w:hAnsi="Cambria" w:cs="Cambria"/>
          <w:b/>
          <w:sz w:val="20"/>
          <w:szCs w:val="20"/>
        </w:rPr>
      </w:pPr>
      <w:r>
        <w:rPr>
          <w:rFonts w:ascii="Cambria" w:hAnsi="Cambria" w:cs="Cambria"/>
          <w:b/>
          <w:sz w:val="20"/>
          <w:szCs w:val="20"/>
        </w:rPr>
        <w:t>80530000-8 - Usługi szkolenia zawodowego</w:t>
      </w:r>
    </w:p>
    <w:p w14:paraId="36876825" w14:textId="77777777" w:rsidR="00DD1332" w:rsidRDefault="00DD1332" w:rsidP="00DD1332">
      <w:pPr>
        <w:ind w:left="360"/>
        <w:jc w:val="both"/>
        <w:rPr>
          <w:rFonts w:ascii="Cambria" w:hAnsi="Cambria" w:cs="Cambria"/>
          <w:b/>
          <w:bCs/>
          <w:sz w:val="20"/>
          <w:szCs w:val="20"/>
        </w:rPr>
      </w:pPr>
      <w:r>
        <w:rPr>
          <w:rFonts w:ascii="Cambria" w:hAnsi="Cambria" w:cs="Cambria"/>
          <w:b/>
          <w:sz w:val="20"/>
          <w:szCs w:val="20"/>
        </w:rPr>
        <w:t>80570000-0 - Usługi szkolenia w dziedzinie rozwoju osobistego</w:t>
      </w:r>
    </w:p>
    <w:p w14:paraId="03B33108" w14:textId="77777777" w:rsidR="00DD1332" w:rsidRDefault="00DD1332" w:rsidP="00DD1332">
      <w:pPr>
        <w:numPr>
          <w:ilvl w:val="0"/>
          <w:numId w:val="3"/>
        </w:numPr>
        <w:tabs>
          <w:tab w:val="left" w:pos="426"/>
        </w:tabs>
        <w:spacing w:after="0" w:line="240" w:lineRule="auto"/>
        <w:jc w:val="both"/>
        <w:rPr>
          <w:rFonts w:ascii="Cambria" w:hAnsi="Cambria"/>
          <w:sz w:val="20"/>
          <w:szCs w:val="20"/>
        </w:rPr>
      </w:pPr>
      <w:r>
        <w:rPr>
          <w:rFonts w:ascii="Cambria" w:eastAsia="Times New Roman" w:hAnsi="Cambria" w:cs="Cambria"/>
          <w:b/>
          <w:sz w:val="20"/>
          <w:szCs w:val="20"/>
          <w:u w:val="single"/>
        </w:rPr>
        <w:t xml:space="preserve">Zamawiający dopuszcza składania ofert częściowych na </w:t>
      </w:r>
      <w:r w:rsidR="00A7499D">
        <w:rPr>
          <w:rFonts w:ascii="Cambria" w:eastAsia="Times New Roman" w:hAnsi="Cambria" w:cs="Cambria"/>
          <w:b/>
          <w:sz w:val="20"/>
          <w:szCs w:val="20"/>
          <w:u w:val="single"/>
        </w:rPr>
        <w:t>3</w:t>
      </w:r>
      <w:r>
        <w:rPr>
          <w:rFonts w:ascii="Cambria" w:eastAsia="Times New Roman" w:hAnsi="Cambria" w:cs="Cambria"/>
          <w:b/>
          <w:sz w:val="20"/>
          <w:szCs w:val="20"/>
          <w:u w:val="single"/>
        </w:rPr>
        <w:t xml:space="preserve"> zadania  opisane w pkt. 3.1. Wykonawca może złożyć ofertę na dowolną ilość zadań.</w:t>
      </w:r>
    </w:p>
    <w:p w14:paraId="0C6CAE5E" w14:textId="77777777" w:rsidR="00DD1332" w:rsidRDefault="00DD1332" w:rsidP="00DD1332">
      <w:pPr>
        <w:numPr>
          <w:ilvl w:val="0"/>
          <w:numId w:val="3"/>
        </w:numPr>
        <w:tabs>
          <w:tab w:val="left" w:pos="426"/>
          <w:tab w:val="left" w:pos="852"/>
        </w:tabs>
        <w:spacing w:after="0" w:line="240" w:lineRule="auto"/>
        <w:ind w:left="426" w:hanging="426"/>
        <w:jc w:val="both"/>
        <w:rPr>
          <w:rFonts w:ascii="Cambria" w:hAnsi="Cambria"/>
          <w:sz w:val="20"/>
          <w:szCs w:val="20"/>
        </w:rPr>
      </w:pPr>
      <w:r>
        <w:rPr>
          <w:rFonts w:ascii="Cambria" w:eastAsia="Times New Roman" w:hAnsi="Cambria" w:cs="Cambria"/>
          <w:b/>
          <w:sz w:val="20"/>
          <w:szCs w:val="20"/>
          <w:u w:val="single"/>
        </w:rPr>
        <w:t>Zamawiający nie dopuszcza składania ofert wariantowych.</w:t>
      </w:r>
    </w:p>
    <w:p w14:paraId="4069F0F0" w14:textId="77777777" w:rsidR="00DD1332" w:rsidRDefault="00DD1332" w:rsidP="00DD1332">
      <w:pPr>
        <w:keepNext/>
        <w:numPr>
          <w:ilvl w:val="0"/>
          <w:numId w:val="3"/>
        </w:numPr>
        <w:tabs>
          <w:tab w:val="left" w:pos="426"/>
          <w:tab w:val="left" w:pos="851"/>
        </w:tabs>
        <w:spacing w:after="0" w:line="240" w:lineRule="auto"/>
        <w:ind w:left="425" w:hanging="425"/>
        <w:jc w:val="both"/>
        <w:rPr>
          <w:rFonts w:ascii="Cambria" w:hAnsi="Cambria"/>
          <w:sz w:val="20"/>
          <w:szCs w:val="20"/>
        </w:rPr>
      </w:pPr>
      <w:r>
        <w:rPr>
          <w:rFonts w:ascii="Cambria" w:eastAsia="Times New Roman" w:hAnsi="Cambria" w:cs="Cambria"/>
          <w:b/>
          <w:bCs/>
          <w:sz w:val="20"/>
          <w:szCs w:val="20"/>
          <w:u w:val="single"/>
        </w:rPr>
        <w:t>Termin i miejsce wykonania przedmiotu.</w:t>
      </w:r>
    </w:p>
    <w:p w14:paraId="3B4D0825" w14:textId="77777777" w:rsidR="00DD1332" w:rsidRDefault="00DD1332" w:rsidP="00DD1332">
      <w:pPr>
        <w:spacing w:after="0" w:line="240" w:lineRule="auto"/>
        <w:ind w:left="426" w:hanging="426"/>
        <w:jc w:val="both"/>
        <w:rPr>
          <w:rFonts w:ascii="Cambria" w:eastAsia="Times New Roman" w:hAnsi="Cambria" w:cs="Cambria"/>
          <w:b/>
          <w:bCs/>
          <w:sz w:val="20"/>
          <w:szCs w:val="20"/>
          <w:u w:val="single"/>
        </w:rPr>
      </w:pPr>
    </w:p>
    <w:p w14:paraId="153E4EEF" w14:textId="77777777" w:rsidR="00DD1332" w:rsidRDefault="00DD1332" w:rsidP="00DD1332">
      <w:pPr>
        <w:spacing w:after="0" w:line="240" w:lineRule="auto"/>
        <w:ind w:left="786" w:hanging="426"/>
        <w:jc w:val="both"/>
        <w:rPr>
          <w:rFonts w:ascii="Cambria" w:hAnsi="Cambria"/>
          <w:sz w:val="20"/>
          <w:szCs w:val="20"/>
        </w:rPr>
      </w:pPr>
      <w:r>
        <w:rPr>
          <w:rFonts w:ascii="Cambria" w:eastAsia="Times New Roman" w:hAnsi="Cambria" w:cs="Cambria"/>
          <w:sz w:val="20"/>
          <w:szCs w:val="20"/>
        </w:rPr>
        <w:t>6.1. Zgodnie z opisem w pkt 3.1 oraz załączniku nr 6a dla każdego szkolenia</w:t>
      </w:r>
      <w:r>
        <w:rPr>
          <w:rFonts w:ascii="Cambria" w:eastAsia="Times New Roman" w:hAnsi="Cambria" w:cs="Cambria"/>
          <w:b/>
          <w:sz w:val="20"/>
          <w:szCs w:val="20"/>
        </w:rPr>
        <w:t>.</w:t>
      </w:r>
    </w:p>
    <w:p w14:paraId="1266D1FC" w14:textId="77777777" w:rsidR="00DD1332" w:rsidRDefault="00DD1332" w:rsidP="00DD1332">
      <w:pPr>
        <w:spacing w:after="0" w:line="240" w:lineRule="auto"/>
        <w:ind w:left="426"/>
        <w:jc w:val="both"/>
        <w:rPr>
          <w:rFonts w:ascii="Cambria" w:eastAsia="Times New Roman" w:hAnsi="Cambria" w:cs="Cambria"/>
          <w:b/>
          <w:sz w:val="20"/>
          <w:szCs w:val="20"/>
        </w:rPr>
      </w:pPr>
    </w:p>
    <w:p w14:paraId="0D927C01" w14:textId="77777777" w:rsidR="00DD1332" w:rsidRDefault="00DD1332" w:rsidP="00DD1332">
      <w:pPr>
        <w:pStyle w:val="Kolorowalistaakcent11"/>
        <w:keepNext/>
        <w:numPr>
          <w:ilvl w:val="0"/>
          <w:numId w:val="3"/>
        </w:numPr>
        <w:spacing w:after="0" w:line="240" w:lineRule="auto"/>
        <w:jc w:val="both"/>
        <w:rPr>
          <w:rFonts w:ascii="Cambria" w:hAnsi="Cambria"/>
          <w:sz w:val="20"/>
          <w:szCs w:val="20"/>
        </w:rPr>
      </w:pPr>
      <w:r>
        <w:rPr>
          <w:rFonts w:ascii="Cambria" w:eastAsia="Times New Roman" w:hAnsi="Cambria" w:cs="Cambria"/>
          <w:b/>
          <w:bCs/>
          <w:sz w:val="20"/>
          <w:szCs w:val="20"/>
          <w:u w:val="single"/>
        </w:rPr>
        <w:t>Opis sposobu udziału w postępowaniu oraz opis sposobu dokonywania oceny spełniania tych warunków:</w:t>
      </w:r>
    </w:p>
    <w:p w14:paraId="47ABE278" w14:textId="77777777" w:rsidR="00DD1332" w:rsidRDefault="00DD1332" w:rsidP="00DD1332">
      <w:pPr>
        <w:pStyle w:val="Kolorowalistaakcent11"/>
        <w:numPr>
          <w:ilvl w:val="1"/>
          <w:numId w:val="3"/>
        </w:numPr>
        <w:tabs>
          <w:tab w:val="left" w:pos="-284"/>
        </w:tabs>
        <w:spacing w:after="0" w:line="240" w:lineRule="auto"/>
        <w:ind w:left="426" w:hanging="426"/>
        <w:rPr>
          <w:rFonts w:ascii="Cambria" w:hAnsi="Cambria"/>
          <w:sz w:val="20"/>
          <w:szCs w:val="20"/>
        </w:rPr>
      </w:pPr>
      <w:r>
        <w:rPr>
          <w:rFonts w:ascii="Cambria" w:eastAsia="Times New Roman" w:hAnsi="Cambria" w:cs="Cambria"/>
          <w:sz w:val="20"/>
          <w:szCs w:val="20"/>
        </w:rPr>
        <w:t>Oferta zostanie uznana za spełniającą warunki, jeżeli będzie:</w:t>
      </w:r>
    </w:p>
    <w:p w14:paraId="281BE099" w14:textId="77777777" w:rsidR="00DD1332" w:rsidRDefault="00DD1332" w:rsidP="00DD1332">
      <w:pPr>
        <w:numPr>
          <w:ilvl w:val="2"/>
          <w:numId w:val="3"/>
        </w:numPr>
        <w:tabs>
          <w:tab w:val="left" w:pos="993"/>
        </w:tabs>
        <w:spacing w:after="0" w:line="240" w:lineRule="auto"/>
        <w:ind w:left="993" w:hanging="567"/>
        <w:jc w:val="both"/>
        <w:rPr>
          <w:rFonts w:ascii="Cambria" w:hAnsi="Cambria"/>
          <w:sz w:val="20"/>
          <w:szCs w:val="20"/>
        </w:rPr>
      </w:pPr>
      <w:r>
        <w:rPr>
          <w:rFonts w:ascii="Cambria" w:eastAsia="Times New Roman" w:hAnsi="Cambria" w:cs="Cambria"/>
          <w:sz w:val="20"/>
          <w:szCs w:val="20"/>
        </w:rPr>
        <w:t xml:space="preserve">zgodna w kwestii sposobu jej przygotowania, oferowanego przedmiotu i warunków zamówienia ze wszystkimi wymogami niniejszej SIWZ, </w:t>
      </w:r>
    </w:p>
    <w:p w14:paraId="5084209A" w14:textId="77777777" w:rsidR="00DD1332" w:rsidRDefault="00DD1332" w:rsidP="00DD1332">
      <w:pPr>
        <w:numPr>
          <w:ilvl w:val="2"/>
          <w:numId w:val="3"/>
        </w:numPr>
        <w:tabs>
          <w:tab w:val="left" w:pos="993"/>
        </w:tabs>
        <w:spacing w:after="0" w:line="240" w:lineRule="auto"/>
        <w:ind w:left="993" w:hanging="567"/>
        <w:jc w:val="both"/>
        <w:rPr>
          <w:rFonts w:ascii="Cambria" w:hAnsi="Cambria"/>
          <w:sz w:val="20"/>
          <w:szCs w:val="20"/>
        </w:rPr>
      </w:pPr>
      <w:r>
        <w:rPr>
          <w:rFonts w:ascii="Cambria" w:eastAsia="Times New Roman" w:hAnsi="Cambria" w:cs="Cambria"/>
          <w:sz w:val="20"/>
          <w:szCs w:val="20"/>
        </w:rPr>
        <w:t xml:space="preserve">złożona w wyznaczonym terminie składania ofert. </w:t>
      </w:r>
    </w:p>
    <w:p w14:paraId="77E397AC" w14:textId="77777777" w:rsidR="00DD1332" w:rsidRDefault="00DD1332" w:rsidP="00DD1332">
      <w:pPr>
        <w:numPr>
          <w:ilvl w:val="1"/>
          <w:numId w:val="3"/>
        </w:numPr>
        <w:suppressAutoHyphens w:val="0"/>
        <w:spacing w:after="240" w:line="240" w:lineRule="auto"/>
        <w:ind w:left="426" w:hanging="426"/>
        <w:jc w:val="both"/>
        <w:rPr>
          <w:rFonts w:ascii="Cambria" w:hAnsi="Cambria"/>
          <w:sz w:val="20"/>
          <w:szCs w:val="20"/>
        </w:rPr>
      </w:pPr>
      <w:r>
        <w:rPr>
          <w:rFonts w:ascii="Cambria" w:hAnsi="Cambria" w:cs="Cambria"/>
          <w:sz w:val="20"/>
          <w:szCs w:val="20"/>
        </w:rPr>
        <w:t>O udzielenie zamówienia mogą ubiegać się Wykonawcy, którzy złożą wraz z ofertą oświadczenia, a wskazany wykonawca na żądanie Zamawiającego w terminie 5 dni od wezwania, przedłoży wymagane w SIWZ dokumenty w zakresie:</w:t>
      </w:r>
    </w:p>
    <w:p w14:paraId="713E989E" w14:textId="77777777" w:rsidR="00DD1332" w:rsidRDefault="00DD1332" w:rsidP="00DD1332">
      <w:pPr>
        <w:spacing w:after="240" w:line="240" w:lineRule="auto"/>
        <w:ind w:left="765"/>
        <w:jc w:val="both"/>
        <w:rPr>
          <w:rFonts w:ascii="Cambria" w:hAnsi="Cambria"/>
          <w:sz w:val="20"/>
          <w:szCs w:val="20"/>
        </w:rPr>
      </w:pPr>
      <w:r>
        <w:rPr>
          <w:rFonts w:ascii="Cambria" w:hAnsi="Cambria" w:cs="Cambria"/>
          <w:sz w:val="20"/>
          <w:szCs w:val="20"/>
        </w:rPr>
        <w:t>7.2.1</w:t>
      </w:r>
      <w:r>
        <w:rPr>
          <w:rFonts w:ascii="Cambria" w:hAnsi="Cambria" w:cs="Cambria"/>
          <w:sz w:val="20"/>
          <w:szCs w:val="20"/>
        </w:rPr>
        <w:tab/>
        <w:t xml:space="preserve"> spełnieniu warunków udziału w postępowaniu</w:t>
      </w:r>
    </w:p>
    <w:p w14:paraId="0971DE69" w14:textId="77777777" w:rsidR="00DD1332" w:rsidRDefault="00DD1332" w:rsidP="00DD1332">
      <w:pPr>
        <w:spacing w:after="240" w:line="240" w:lineRule="auto"/>
        <w:ind w:left="765"/>
        <w:jc w:val="both"/>
        <w:rPr>
          <w:rFonts w:ascii="Cambria" w:hAnsi="Cambria"/>
          <w:sz w:val="20"/>
          <w:szCs w:val="20"/>
        </w:rPr>
      </w:pPr>
      <w:r>
        <w:rPr>
          <w:rFonts w:ascii="Cambria" w:hAnsi="Cambria" w:cs="Cambria"/>
          <w:sz w:val="20"/>
          <w:szCs w:val="20"/>
        </w:rPr>
        <w:t>7.2.2</w:t>
      </w:r>
      <w:r>
        <w:rPr>
          <w:rFonts w:ascii="Cambria" w:hAnsi="Cambria" w:cs="Cambria"/>
          <w:sz w:val="20"/>
          <w:szCs w:val="20"/>
        </w:rPr>
        <w:tab/>
        <w:t xml:space="preserve"> </w:t>
      </w:r>
      <w:r>
        <w:rPr>
          <w:rFonts w:ascii="Cambria" w:hAnsi="Cambria" w:cs="Cambria"/>
          <w:bCs/>
          <w:sz w:val="20"/>
          <w:szCs w:val="20"/>
        </w:rPr>
        <w:t>braku podstaw wykluczenia</w:t>
      </w:r>
    </w:p>
    <w:p w14:paraId="706E231B" w14:textId="77777777" w:rsidR="00DD1332" w:rsidRDefault="00DD1332" w:rsidP="00DD1332">
      <w:pPr>
        <w:spacing w:after="240" w:line="240" w:lineRule="auto"/>
        <w:ind w:left="765"/>
        <w:jc w:val="both"/>
        <w:rPr>
          <w:rFonts w:ascii="Cambria" w:hAnsi="Cambria"/>
          <w:sz w:val="20"/>
          <w:szCs w:val="20"/>
        </w:rPr>
      </w:pPr>
      <w:r>
        <w:rPr>
          <w:rFonts w:ascii="Cambria" w:hAnsi="Cambria" w:cs="Cambria"/>
          <w:bCs/>
          <w:sz w:val="20"/>
          <w:szCs w:val="20"/>
        </w:rPr>
        <w:t>7.2.3</w:t>
      </w:r>
      <w:r>
        <w:rPr>
          <w:rFonts w:ascii="Cambria" w:hAnsi="Cambria" w:cs="Cambria"/>
          <w:bCs/>
          <w:sz w:val="20"/>
          <w:szCs w:val="20"/>
        </w:rPr>
        <w:tab/>
        <w:t>potwierdzeniu spełnienia warunków przedmiotowych</w:t>
      </w:r>
    </w:p>
    <w:p w14:paraId="4C45AF28" w14:textId="77777777" w:rsidR="00DD1332" w:rsidRDefault="00DD1332" w:rsidP="00DD1332">
      <w:pPr>
        <w:numPr>
          <w:ilvl w:val="1"/>
          <w:numId w:val="3"/>
        </w:numPr>
        <w:tabs>
          <w:tab w:val="left" w:pos="-284"/>
          <w:tab w:val="left" w:pos="567"/>
        </w:tabs>
        <w:spacing w:after="0" w:line="240" w:lineRule="auto"/>
        <w:ind w:left="573" w:hanging="573"/>
        <w:jc w:val="both"/>
        <w:rPr>
          <w:rFonts w:ascii="Cambria" w:hAnsi="Cambria"/>
          <w:sz w:val="20"/>
          <w:szCs w:val="20"/>
        </w:rPr>
      </w:pPr>
      <w:r>
        <w:rPr>
          <w:rFonts w:ascii="Cambria" w:hAnsi="Cambria" w:cs="Cambria"/>
          <w:sz w:val="20"/>
          <w:szCs w:val="20"/>
        </w:rPr>
        <w:t>Opis warunków podmiotowych i sposobu dokonywania oceny spełniania tych warunków oraz braku podstaw do  wykluczenia</w:t>
      </w:r>
    </w:p>
    <w:p w14:paraId="285D5E2F" w14:textId="77777777" w:rsidR="00DD1332" w:rsidRDefault="00DD1332" w:rsidP="00DD1332">
      <w:pPr>
        <w:numPr>
          <w:ilvl w:val="2"/>
          <w:numId w:val="3"/>
        </w:numPr>
        <w:spacing w:after="0" w:line="240" w:lineRule="auto"/>
        <w:ind w:left="567" w:hanging="567"/>
        <w:jc w:val="both"/>
        <w:rPr>
          <w:rFonts w:ascii="Cambria" w:hAnsi="Cambria"/>
          <w:sz w:val="20"/>
          <w:szCs w:val="20"/>
        </w:rPr>
      </w:pPr>
      <w:r>
        <w:rPr>
          <w:rFonts w:ascii="Cambria" w:hAnsi="Cambria" w:cs="Cambria"/>
          <w:sz w:val="20"/>
          <w:szCs w:val="20"/>
        </w:rPr>
        <w:t>kompetencji lub uprawnień do prowadzenia określonej działalności zawodowej, o ile wynika to z odrębnych przepisów</w:t>
      </w:r>
    </w:p>
    <w:p w14:paraId="20F303F2" w14:textId="77777777" w:rsidR="00DD1332" w:rsidRDefault="00DD1332" w:rsidP="00DD1332">
      <w:pPr>
        <w:tabs>
          <w:tab w:val="left" w:pos="567"/>
        </w:tabs>
        <w:spacing w:after="0" w:line="240" w:lineRule="auto"/>
        <w:jc w:val="both"/>
        <w:rPr>
          <w:rFonts w:ascii="Cambria" w:eastAsia="Times New Roman" w:hAnsi="Cambria" w:cs="Cambria"/>
          <w:sz w:val="20"/>
          <w:szCs w:val="20"/>
        </w:rPr>
      </w:pPr>
      <w:r>
        <w:rPr>
          <w:rFonts w:ascii="Cambria" w:eastAsia="Cambria" w:hAnsi="Cambria" w:cs="Cambria"/>
          <w:sz w:val="20"/>
          <w:szCs w:val="20"/>
        </w:rPr>
        <w:t xml:space="preserve"> </w:t>
      </w:r>
      <w:r>
        <w:rPr>
          <w:rFonts w:ascii="Cambria" w:eastAsia="Times New Roman" w:hAnsi="Cambria" w:cs="Cambria"/>
          <w:sz w:val="20"/>
          <w:szCs w:val="20"/>
        </w:rPr>
        <w:tab/>
        <w:t xml:space="preserve">Na potwierdzenie należy złożyć: </w:t>
      </w:r>
    </w:p>
    <w:p w14:paraId="25EB30B5" w14:textId="77777777" w:rsidR="00DD1332" w:rsidRDefault="00DD1332" w:rsidP="00DD1332">
      <w:pPr>
        <w:tabs>
          <w:tab w:val="left" w:pos="567"/>
        </w:tabs>
        <w:spacing w:after="0" w:line="240" w:lineRule="auto"/>
        <w:jc w:val="both"/>
        <w:rPr>
          <w:rFonts w:ascii="Cambria" w:eastAsia="Times New Roman" w:hAnsi="Cambria" w:cs="Cambria"/>
          <w:sz w:val="20"/>
          <w:szCs w:val="20"/>
        </w:rPr>
      </w:pPr>
    </w:p>
    <w:p w14:paraId="4AB868C5" w14:textId="77777777" w:rsidR="00DD1332" w:rsidRPr="00A7499D" w:rsidRDefault="00A7499D" w:rsidP="00DD1332">
      <w:pPr>
        <w:numPr>
          <w:ilvl w:val="0"/>
          <w:numId w:val="4"/>
        </w:numPr>
        <w:spacing w:after="0" w:line="240" w:lineRule="auto"/>
        <w:ind w:left="709" w:hanging="142"/>
        <w:jc w:val="both"/>
        <w:rPr>
          <w:rFonts w:ascii="Cambria" w:hAnsi="Cambria"/>
          <w:sz w:val="20"/>
          <w:szCs w:val="20"/>
        </w:rPr>
      </w:pPr>
      <w:r w:rsidRPr="00A7499D">
        <w:rPr>
          <w:rFonts w:ascii="Cambria" w:eastAsia="Times New Roman" w:hAnsi="Cambria" w:cs="Cambria"/>
          <w:sz w:val="20"/>
          <w:szCs w:val="20"/>
        </w:rPr>
        <w:t xml:space="preserve">Na potwierdzenie należy złożyć oświadczenie </w:t>
      </w:r>
    </w:p>
    <w:p w14:paraId="1F981F51" w14:textId="77777777" w:rsidR="00DD1332" w:rsidRDefault="00DD1332" w:rsidP="00DD1332">
      <w:pPr>
        <w:tabs>
          <w:tab w:val="left" w:pos="567"/>
        </w:tabs>
        <w:spacing w:after="0"/>
        <w:ind w:left="567"/>
        <w:rPr>
          <w:rFonts w:ascii="Cambria" w:hAnsi="Cambria"/>
          <w:sz w:val="20"/>
          <w:szCs w:val="20"/>
        </w:rPr>
      </w:pPr>
      <w:r>
        <w:rPr>
          <w:rFonts w:ascii="Cambria" w:eastAsia="Times New Roman" w:hAnsi="Cambria" w:cs="Cambria"/>
          <w:sz w:val="20"/>
          <w:szCs w:val="20"/>
        </w:rPr>
        <w:t xml:space="preserve"> </w:t>
      </w:r>
    </w:p>
    <w:p w14:paraId="29F6206C" w14:textId="77777777" w:rsidR="00DD1332" w:rsidRDefault="00DD1332" w:rsidP="00DD1332">
      <w:pPr>
        <w:spacing w:after="0" w:line="240" w:lineRule="auto"/>
        <w:jc w:val="both"/>
        <w:rPr>
          <w:rFonts w:ascii="Cambria" w:hAnsi="Cambria"/>
          <w:sz w:val="20"/>
          <w:szCs w:val="20"/>
        </w:rPr>
      </w:pPr>
      <w:r>
        <w:rPr>
          <w:rFonts w:ascii="Cambria" w:eastAsia="Times New Roman" w:hAnsi="Cambria" w:cs="Cambria"/>
          <w:b/>
          <w:bCs/>
          <w:iCs/>
          <w:sz w:val="20"/>
          <w:szCs w:val="20"/>
        </w:rPr>
        <w:t xml:space="preserve">7.3.2 </w:t>
      </w:r>
      <w:r>
        <w:rPr>
          <w:rFonts w:ascii="Cambria" w:hAnsi="Cambria" w:cs="Cambria"/>
          <w:sz w:val="20"/>
          <w:szCs w:val="20"/>
        </w:rPr>
        <w:t>zdolności technicznej lub zawodowej</w:t>
      </w:r>
      <w:r>
        <w:rPr>
          <w:rFonts w:ascii="Cambria" w:eastAsia="Times New Roman" w:hAnsi="Cambria" w:cs="Cambria"/>
          <w:b/>
          <w:sz w:val="20"/>
          <w:szCs w:val="20"/>
          <w:u w:val="single"/>
        </w:rPr>
        <w:t>;</w:t>
      </w:r>
    </w:p>
    <w:p w14:paraId="62469956" w14:textId="77777777" w:rsidR="00DD1332" w:rsidRDefault="00DD1332" w:rsidP="00DD1332">
      <w:pPr>
        <w:widowControl w:val="0"/>
        <w:autoSpaceDE w:val="0"/>
        <w:spacing w:after="0" w:line="240" w:lineRule="auto"/>
        <w:ind w:left="567"/>
        <w:jc w:val="both"/>
        <w:rPr>
          <w:rFonts w:ascii="Cambria" w:hAnsi="Cambria"/>
          <w:b/>
          <w:sz w:val="20"/>
          <w:szCs w:val="20"/>
        </w:rPr>
      </w:pPr>
      <w:r>
        <w:rPr>
          <w:rFonts w:ascii="Cambria" w:eastAsia="Times New Roman" w:hAnsi="Cambria" w:cs="Cambria"/>
          <w:b/>
          <w:sz w:val="20"/>
          <w:szCs w:val="20"/>
        </w:rPr>
        <w:t>a) wykonanych usług</w:t>
      </w:r>
    </w:p>
    <w:p w14:paraId="49756ABB" w14:textId="77777777" w:rsidR="00DD1332" w:rsidRDefault="00DD1332" w:rsidP="00DD1332">
      <w:pPr>
        <w:widowControl w:val="0"/>
        <w:autoSpaceDE w:val="0"/>
        <w:spacing w:after="0" w:line="240" w:lineRule="auto"/>
        <w:ind w:left="567"/>
        <w:jc w:val="both"/>
        <w:rPr>
          <w:rFonts w:ascii="Cambria" w:eastAsia="Cambria" w:hAnsi="Cambria" w:cs="Cambria"/>
          <w:sz w:val="20"/>
          <w:szCs w:val="20"/>
        </w:rPr>
      </w:pPr>
      <w:r>
        <w:rPr>
          <w:rFonts w:ascii="Cambria" w:eastAsia="Cambria" w:hAnsi="Cambria" w:cs="Cambria"/>
          <w:sz w:val="20"/>
          <w:szCs w:val="20"/>
        </w:rPr>
        <w:t xml:space="preserve">     </w:t>
      </w:r>
    </w:p>
    <w:p w14:paraId="388C76C1" w14:textId="77777777" w:rsidR="00DD1332" w:rsidRDefault="00DD1332" w:rsidP="00DD1332">
      <w:pPr>
        <w:widowControl w:val="0"/>
        <w:autoSpaceDE w:val="0"/>
        <w:spacing w:after="0" w:line="240" w:lineRule="auto"/>
        <w:ind w:left="567"/>
        <w:jc w:val="both"/>
        <w:rPr>
          <w:rFonts w:ascii="Cambria" w:hAnsi="Cambria"/>
          <w:sz w:val="20"/>
          <w:szCs w:val="20"/>
        </w:rPr>
      </w:pPr>
      <w:r>
        <w:rPr>
          <w:rFonts w:ascii="Cambria" w:eastAsia="Times New Roman" w:hAnsi="Cambria" w:cs="Cambria"/>
          <w:sz w:val="20"/>
          <w:szCs w:val="20"/>
        </w:rPr>
        <w:t>Na potwierdzenie należy złożyć:</w:t>
      </w:r>
    </w:p>
    <w:p w14:paraId="7FB49663" w14:textId="77777777" w:rsidR="00DD1332" w:rsidRDefault="00DD1332" w:rsidP="00DD1332">
      <w:pPr>
        <w:widowControl w:val="0"/>
        <w:autoSpaceDE w:val="0"/>
        <w:spacing w:before="100" w:after="100" w:line="240" w:lineRule="auto"/>
        <w:ind w:left="567"/>
        <w:jc w:val="both"/>
        <w:rPr>
          <w:rFonts w:ascii="Cambria" w:hAnsi="Cambria"/>
          <w:sz w:val="20"/>
          <w:szCs w:val="20"/>
        </w:rPr>
      </w:pPr>
      <w:r>
        <w:rPr>
          <w:rFonts w:ascii="Cambria" w:hAnsi="Cambria" w:cs="Cambria"/>
          <w:sz w:val="20"/>
          <w:szCs w:val="20"/>
        </w:rPr>
        <w:t xml:space="preserve">wykaz wykonanych usług w okresie ostatnich trzech lat przed upływem terminu składania ofert, </w:t>
      </w:r>
      <w:r>
        <w:rPr>
          <w:rFonts w:ascii="Cambria" w:hAnsi="Cambria" w:cs="Cambria"/>
          <w:sz w:val="20"/>
          <w:szCs w:val="20"/>
        </w:rPr>
        <w:br/>
        <w:t xml:space="preserve">a jeżeli okres prowadzenia działalności jest krótszy - w tym okresie, wraz z podaniem ich wartości, </w:t>
      </w:r>
      <w:r>
        <w:rPr>
          <w:rFonts w:ascii="Cambria" w:hAnsi="Cambria" w:cs="Cambria"/>
          <w:sz w:val="20"/>
          <w:szCs w:val="20"/>
        </w:rPr>
        <w:lastRenderedPageBreak/>
        <w:t xml:space="preserve">przedmiotu, dat wykonania i podmiotów, na rzecz których usługi zostały wykonane, oraz załączeniem dowodów, czy zostały wykonane należycie. </w:t>
      </w:r>
    </w:p>
    <w:p w14:paraId="4DFA50B8" w14:textId="77777777" w:rsidR="00DD1332" w:rsidRDefault="00DD1332" w:rsidP="00DD1332">
      <w:pPr>
        <w:widowControl w:val="0"/>
        <w:autoSpaceDE w:val="0"/>
        <w:spacing w:after="0" w:line="240" w:lineRule="auto"/>
        <w:ind w:left="567"/>
        <w:jc w:val="both"/>
        <w:rPr>
          <w:rFonts w:ascii="Cambria" w:hAnsi="Cambria"/>
          <w:sz w:val="20"/>
          <w:szCs w:val="20"/>
        </w:rPr>
      </w:pPr>
      <w:r>
        <w:rPr>
          <w:rFonts w:ascii="Cambria" w:eastAsia="Times New Roman" w:hAnsi="Cambria" w:cs="Cambria"/>
          <w:b/>
          <w:sz w:val="20"/>
          <w:szCs w:val="20"/>
        </w:rPr>
        <w:t>Zamawiający uzna warunek za spełniony jeżeli Wykonawca wykonał minimum:</w:t>
      </w:r>
    </w:p>
    <w:p w14:paraId="16F78D52" w14:textId="77777777" w:rsidR="00DD1332" w:rsidRDefault="00DD1332" w:rsidP="00DD1332">
      <w:pPr>
        <w:spacing w:after="0" w:line="240" w:lineRule="auto"/>
        <w:ind w:firstLine="567"/>
        <w:rPr>
          <w:rFonts w:ascii="Cambria" w:hAnsi="Cambria" w:cs="Cambria"/>
          <w:b/>
          <w:sz w:val="20"/>
          <w:szCs w:val="20"/>
        </w:rPr>
      </w:pPr>
    </w:p>
    <w:p w14:paraId="31F53A89" w14:textId="77777777" w:rsidR="00DD1332" w:rsidRDefault="00DD1332" w:rsidP="00DD1332">
      <w:pPr>
        <w:suppressAutoHyphens w:val="0"/>
        <w:spacing w:after="0" w:line="240" w:lineRule="auto"/>
        <w:ind w:left="993"/>
        <w:contextualSpacing/>
        <w:jc w:val="both"/>
        <w:rPr>
          <w:rFonts w:ascii="Cambria" w:hAnsi="Cambria" w:cs="Arial"/>
          <w:b/>
          <w:noProof/>
          <w:sz w:val="20"/>
          <w:szCs w:val="20"/>
          <w:highlight w:val="yellow"/>
        </w:rPr>
      </w:pPr>
    </w:p>
    <w:p w14:paraId="27D37901" w14:textId="77777777" w:rsidR="00DD1332" w:rsidRPr="00A7499D" w:rsidRDefault="00DD1332" w:rsidP="00DD1332">
      <w:pPr>
        <w:numPr>
          <w:ilvl w:val="0"/>
          <w:numId w:val="5"/>
        </w:numPr>
        <w:suppressAutoHyphens w:val="0"/>
        <w:spacing w:after="0" w:line="240" w:lineRule="auto"/>
        <w:ind w:left="993" w:hanging="284"/>
        <w:contextualSpacing/>
        <w:jc w:val="both"/>
        <w:rPr>
          <w:rFonts w:ascii="Cambria" w:hAnsi="Cambria" w:cs="Arial"/>
          <w:b/>
          <w:noProof/>
          <w:sz w:val="20"/>
          <w:szCs w:val="20"/>
        </w:rPr>
      </w:pPr>
      <w:r w:rsidRPr="00A7499D">
        <w:rPr>
          <w:rFonts w:ascii="Cambria" w:hAnsi="Cambria" w:cs="Arial"/>
          <w:b/>
          <w:noProof/>
          <w:sz w:val="20"/>
          <w:szCs w:val="20"/>
        </w:rPr>
        <w:t xml:space="preserve">Dla zadania 2, </w:t>
      </w:r>
    </w:p>
    <w:p w14:paraId="76D5F007" w14:textId="77777777" w:rsidR="00DD1332" w:rsidRPr="00A7499D" w:rsidRDefault="00DD1332" w:rsidP="00DD1332">
      <w:pPr>
        <w:suppressAutoHyphens w:val="0"/>
        <w:spacing w:after="0" w:line="240" w:lineRule="auto"/>
        <w:ind w:left="993"/>
        <w:contextualSpacing/>
        <w:jc w:val="both"/>
        <w:rPr>
          <w:rFonts w:ascii="Cambria" w:hAnsi="Cambria" w:cs="Arial"/>
          <w:b/>
          <w:noProof/>
          <w:sz w:val="20"/>
          <w:szCs w:val="20"/>
        </w:rPr>
      </w:pPr>
    </w:p>
    <w:p w14:paraId="0866467D" w14:textId="0361FF2C" w:rsidR="00DD1332" w:rsidRPr="00A7499D" w:rsidRDefault="00DD1332" w:rsidP="00DD1332">
      <w:pPr>
        <w:pStyle w:val="Akapitzlist"/>
        <w:spacing w:after="0" w:line="240" w:lineRule="auto"/>
        <w:ind w:left="360"/>
        <w:jc w:val="both"/>
        <w:rPr>
          <w:rFonts w:ascii="Cambria" w:hAnsi="Cambria" w:cs="Arial"/>
          <w:b/>
          <w:noProof/>
          <w:sz w:val="20"/>
          <w:szCs w:val="20"/>
        </w:rPr>
      </w:pPr>
      <w:r w:rsidRPr="00A7499D">
        <w:rPr>
          <w:rFonts w:ascii="Cambria" w:hAnsi="Cambria" w:cs="Arial"/>
          <w:b/>
          <w:noProof/>
          <w:sz w:val="20"/>
          <w:szCs w:val="20"/>
        </w:rPr>
        <w:t xml:space="preserve">2 specjalistyczne </w:t>
      </w:r>
      <w:r w:rsidRPr="00A7499D">
        <w:rPr>
          <w:rFonts w:ascii="Cambria" w:hAnsi="Cambria" w:cs="Calibri"/>
          <w:sz w:val="20"/>
          <w:szCs w:val="20"/>
        </w:rPr>
        <w:t xml:space="preserve">kursy/warsztaty o tematyce tożsamej lub podobnej, tj. z zakresu </w:t>
      </w:r>
      <w:r w:rsidR="00677153" w:rsidRPr="00A7499D">
        <w:rPr>
          <w:rFonts w:ascii="Cambria" w:hAnsi="Cambria" w:cs="Calibri"/>
          <w:sz w:val="20"/>
          <w:szCs w:val="20"/>
        </w:rPr>
        <w:t>fryzjerstwa</w:t>
      </w:r>
      <w:r w:rsidRPr="00A7499D">
        <w:rPr>
          <w:rFonts w:ascii="Cambria" w:hAnsi="Cambria" w:cs="Calibri"/>
          <w:sz w:val="20"/>
          <w:szCs w:val="20"/>
        </w:rPr>
        <w:t xml:space="preserve">, wizażu, stylizacji </w:t>
      </w:r>
      <w:r w:rsidR="00A7499D" w:rsidRPr="00A7499D">
        <w:rPr>
          <w:rFonts w:ascii="Cambria" w:hAnsi="Cambria" w:cs="Calibri"/>
          <w:sz w:val="20"/>
          <w:szCs w:val="20"/>
        </w:rPr>
        <w:t>paznokci</w:t>
      </w:r>
      <w:r w:rsidRPr="00A7499D">
        <w:rPr>
          <w:rFonts w:ascii="Cambria" w:hAnsi="Cambria" w:cs="Arial"/>
          <w:b/>
          <w:noProof/>
          <w:sz w:val="20"/>
          <w:szCs w:val="20"/>
        </w:rPr>
        <w:t xml:space="preserve"> dla grup liczących co najmniej 10 uczestników</w:t>
      </w:r>
      <w:r w:rsidR="00A7499D" w:rsidRPr="00A7499D">
        <w:rPr>
          <w:rFonts w:ascii="Cambria" w:hAnsi="Cambria" w:cs="Arial"/>
          <w:noProof/>
          <w:sz w:val="20"/>
          <w:szCs w:val="20"/>
        </w:rPr>
        <w:t xml:space="preserve"> ołącznej wartości 50 000 tys zł </w:t>
      </w:r>
    </w:p>
    <w:p w14:paraId="56AAEC52" w14:textId="77777777" w:rsidR="00DD1332" w:rsidRPr="00A7499D" w:rsidRDefault="00DD1332" w:rsidP="00A7499D">
      <w:pPr>
        <w:suppressAutoHyphens w:val="0"/>
        <w:spacing w:after="0" w:line="240" w:lineRule="auto"/>
        <w:contextualSpacing/>
        <w:jc w:val="both"/>
        <w:rPr>
          <w:rFonts w:ascii="Cambria" w:hAnsi="Cambria" w:cs="Arial"/>
          <w:b/>
          <w:noProof/>
          <w:sz w:val="20"/>
          <w:szCs w:val="20"/>
          <w:highlight w:val="yellow"/>
        </w:rPr>
      </w:pPr>
    </w:p>
    <w:p w14:paraId="7638E77E" w14:textId="77777777" w:rsidR="00DD1332" w:rsidRPr="00A7499D" w:rsidRDefault="00DD1332" w:rsidP="00DD1332">
      <w:pPr>
        <w:spacing w:after="0" w:line="240" w:lineRule="auto"/>
        <w:ind w:left="993" w:hanging="284"/>
        <w:jc w:val="both"/>
        <w:rPr>
          <w:rFonts w:ascii="Cambria" w:hAnsi="Cambria" w:cs="Arial"/>
          <w:noProof/>
          <w:sz w:val="20"/>
          <w:szCs w:val="20"/>
        </w:rPr>
      </w:pPr>
    </w:p>
    <w:p w14:paraId="0015C796" w14:textId="77777777" w:rsidR="00DD1332" w:rsidRDefault="00DD1332" w:rsidP="00DD1332">
      <w:pPr>
        <w:spacing w:after="0" w:line="240" w:lineRule="auto"/>
        <w:ind w:left="993"/>
        <w:jc w:val="both"/>
        <w:rPr>
          <w:rFonts w:ascii="Cambria" w:hAnsi="Cambria" w:cs="Arial"/>
          <w:b/>
          <w:noProof/>
          <w:sz w:val="20"/>
          <w:szCs w:val="20"/>
        </w:rPr>
      </w:pPr>
      <w:r>
        <w:rPr>
          <w:rFonts w:ascii="Cambria" w:hAnsi="Cambria" w:cs="Arial"/>
          <w:b/>
          <w:noProof/>
          <w:sz w:val="20"/>
          <w:szCs w:val="20"/>
        </w:rPr>
        <w:t>Do każdej pozycji wykazu należy załączyć dowodu określające, czy usługi te zostały wykonane w sposób należyty.</w:t>
      </w:r>
    </w:p>
    <w:p w14:paraId="5E966DE1" w14:textId="77777777" w:rsidR="00DD1332" w:rsidRDefault="00DD1332" w:rsidP="00DD1332">
      <w:pPr>
        <w:spacing w:after="0" w:line="240" w:lineRule="auto"/>
        <w:ind w:left="993"/>
        <w:jc w:val="both"/>
        <w:rPr>
          <w:rFonts w:ascii="Cambria" w:hAnsi="Cambria" w:cs="Arial"/>
          <w:b/>
          <w:noProof/>
          <w:sz w:val="20"/>
          <w:szCs w:val="20"/>
        </w:rPr>
      </w:pPr>
    </w:p>
    <w:p w14:paraId="4C0226E8" w14:textId="77777777" w:rsidR="00DD1332" w:rsidRDefault="00A7499D" w:rsidP="00DD1332">
      <w:pPr>
        <w:spacing w:after="0" w:line="240" w:lineRule="auto"/>
        <w:ind w:left="993"/>
        <w:jc w:val="both"/>
        <w:rPr>
          <w:rFonts w:ascii="Cambria" w:hAnsi="Cambria" w:cs="Arial"/>
          <w:b/>
          <w:noProof/>
          <w:sz w:val="20"/>
          <w:szCs w:val="20"/>
        </w:rPr>
      </w:pPr>
      <w:r>
        <w:rPr>
          <w:rFonts w:ascii="Cambria" w:hAnsi="Cambria" w:cs="Arial"/>
          <w:b/>
          <w:noProof/>
          <w:sz w:val="20"/>
          <w:szCs w:val="20"/>
        </w:rPr>
        <w:t xml:space="preserve">Dla zadania 1 i 3 warunki nie stawia się </w:t>
      </w:r>
    </w:p>
    <w:p w14:paraId="099B756A" w14:textId="77777777" w:rsidR="00A7499D" w:rsidRDefault="00A7499D" w:rsidP="00DD1332">
      <w:pPr>
        <w:spacing w:after="0" w:line="240" w:lineRule="auto"/>
        <w:ind w:left="993"/>
        <w:jc w:val="both"/>
        <w:rPr>
          <w:rFonts w:ascii="Cambria" w:hAnsi="Cambria" w:cs="Arial"/>
          <w:b/>
          <w:noProof/>
          <w:sz w:val="20"/>
          <w:szCs w:val="20"/>
        </w:rPr>
      </w:pPr>
    </w:p>
    <w:p w14:paraId="2BF422E6" w14:textId="77777777" w:rsidR="00DD1332" w:rsidRDefault="00DD1332" w:rsidP="00DD1332">
      <w:pPr>
        <w:autoSpaceDE w:val="0"/>
        <w:spacing w:after="0" w:line="240" w:lineRule="auto"/>
        <w:ind w:left="1417" w:hanging="709"/>
        <w:jc w:val="both"/>
        <w:rPr>
          <w:rFonts w:ascii="Cambria" w:hAnsi="Cambria"/>
          <w:sz w:val="20"/>
          <w:szCs w:val="20"/>
        </w:rPr>
      </w:pPr>
      <w:bookmarkStart w:id="4" w:name="_Hlk533757256"/>
      <w:r>
        <w:rPr>
          <w:rFonts w:ascii="Cambria" w:eastAsia="Times New Roman" w:hAnsi="Cambria" w:cs="Cambria"/>
          <w:b/>
          <w:bCs/>
          <w:iCs/>
          <w:sz w:val="20"/>
          <w:szCs w:val="20"/>
        </w:rPr>
        <w:t xml:space="preserve">b) </w:t>
      </w:r>
      <w:r>
        <w:rPr>
          <w:rFonts w:ascii="Cambria" w:hAnsi="Cambria" w:cs="Cambria"/>
          <w:sz w:val="20"/>
          <w:szCs w:val="20"/>
        </w:rPr>
        <w:t>wykazu osób, które będą uczestniczyć w wykonywaniu zamówienia publicznego.</w:t>
      </w:r>
    </w:p>
    <w:p w14:paraId="4FEB9EA8" w14:textId="77777777" w:rsidR="00DD1332" w:rsidRDefault="00DD1332" w:rsidP="00DD1332">
      <w:pPr>
        <w:autoSpaceDE w:val="0"/>
        <w:spacing w:after="0" w:line="240" w:lineRule="auto"/>
        <w:ind w:left="709" w:hanging="709"/>
        <w:jc w:val="both"/>
        <w:rPr>
          <w:rFonts w:ascii="Cambria" w:eastAsia="Times New Roman" w:hAnsi="Cambria" w:cs="Cambria"/>
          <w:b/>
          <w:sz w:val="20"/>
          <w:szCs w:val="20"/>
          <w:u w:val="single"/>
        </w:rPr>
      </w:pPr>
    </w:p>
    <w:p w14:paraId="1D32695A" w14:textId="77777777" w:rsidR="00DD1332" w:rsidRDefault="00DD1332" w:rsidP="00DD1332">
      <w:pPr>
        <w:autoSpaceDE w:val="0"/>
        <w:spacing w:after="0" w:line="240" w:lineRule="auto"/>
        <w:ind w:left="709" w:hanging="709"/>
        <w:jc w:val="both"/>
        <w:rPr>
          <w:rFonts w:ascii="Cambria" w:hAnsi="Cambria"/>
          <w:sz w:val="20"/>
          <w:szCs w:val="20"/>
        </w:rPr>
      </w:pPr>
      <w:r>
        <w:rPr>
          <w:rFonts w:ascii="Cambria" w:eastAsia="Cambria" w:hAnsi="Cambria" w:cs="Cambria"/>
          <w:sz w:val="20"/>
          <w:szCs w:val="20"/>
        </w:rPr>
        <w:t xml:space="preserve">      </w:t>
      </w:r>
      <w:r>
        <w:rPr>
          <w:rFonts w:ascii="Cambria" w:eastAsia="Times New Roman" w:hAnsi="Cambria" w:cs="Cambria"/>
          <w:sz w:val="20"/>
          <w:szCs w:val="20"/>
        </w:rPr>
        <w:t>Na potwierdzenie należy przedłożyć:</w:t>
      </w:r>
    </w:p>
    <w:p w14:paraId="32005EC3" w14:textId="6186DC07" w:rsidR="00DD1332" w:rsidRDefault="00DD1332" w:rsidP="00DD1332">
      <w:pPr>
        <w:autoSpaceDE w:val="0"/>
        <w:spacing w:after="0" w:line="240" w:lineRule="auto"/>
        <w:ind w:left="284"/>
        <w:jc w:val="both"/>
        <w:rPr>
          <w:rFonts w:ascii="Cambria" w:hAnsi="Cambria"/>
          <w:sz w:val="20"/>
          <w:szCs w:val="20"/>
        </w:rPr>
      </w:pPr>
      <w:r>
        <w:rPr>
          <w:rFonts w:ascii="Cambria" w:eastAsia="Times New Roman" w:hAnsi="Cambria" w:cs="Cambria"/>
          <w:sz w:val="20"/>
          <w:szCs w:val="20"/>
        </w:rPr>
        <w:t>wykaz osób, które będą uczestniczyć w wykonywaniu zamówienia, w szczególności odpowiedzialnych za świadczenie, wraz z informacjami na temat ich kwalifikacji zawodowych i doświadczenia (</w:t>
      </w:r>
      <w:r>
        <w:rPr>
          <w:rFonts w:ascii="Cambria" w:eastAsia="Times New Roman" w:hAnsi="Cambria" w:cs="Cambria"/>
          <w:sz w:val="20"/>
          <w:szCs w:val="20"/>
          <w:lang w:eastAsia="pl-PL"/>
        </w:rPr>
        <w:t>przez doświadczenie w prowadzeniu szkoleń należy rozumieć udział, jako wykładowca/trener w jednym zakończonym szkoleniu grupowym lub cyklu kształcenia – np. semestr w szkole, cykl wykładów, zrealizowanym w ciągu ostatnich 3 lat o profilu zgodnym z przedmiotem zamówienia</w:t>
      </w:r>
      <w:r>
        <w:rPr>
          <w:rFonts w:ascii="Cambria" w:eastAsia="Times New Roman" w:hAnsi="Cambria" w:cs="Cambria"/>
          <w:sz w:val="20"/>
          <w:szCs w:val="20"/>
        </w:rPr>
        <w:t>)</w:t>
      </w:r>
      <w:r>
        <w:rPr>
          <w:rFonts w:ascii="Cambria" w:hAnsi="Cambria" w:cs="Cambria"/>
          <w:sz w:val="20"/>
          <w:szCs w:val="20"/>
        </w:rPr>
        <w:t xml:space="preserve"> oraz informacji</w:t>
      </w:r>
      <w:r>
        <w:rPr>
          <w:rFonts w:ascii="Cambria" w:eastAsia="TimesNewRoman" w:hAnsi="Cambria" w:cs="Cambria"/>
          <w:sz w:val="20"/>
          <w:szCs w:val="20"/>
        </w:rPr>
        <w:t xml:space="preserve"> </w:t>
      </w:r>
      <w:r>
        <w:rPr>
          <w:rFonts w:ascii="Cambria" w:hAnsi="Cambria" w:cs="Cambria"/>
          <w:sz w:val="20"/>
          <w:szCs w:val="20"/>
        </w:rPr>
        <w:t>o podstawie do dysponowania tymi osobami</w:t>
      </w:r>
      <w:r>
        <w:rPr>
          <w:rFonts w:ascii="Cambria" w:eastAsia="Times New Roman" w:hAnsi="Cambria" w:cs="Cambria"/>
          <w:sz w:val="20"/>
          <w:szCs w:val="20"/>
        </w:rPr>
        <w:t>.</w:t>
      </w:r>
    </w:p>
    <w:p w14:paraId="53403A1A" w14:textId="77777777" w:rsidR="00DD1332" w:rsidRDefault="00DD1332" w:rsidP="00DD1332">
      <w:pPr>
        <w:autoSpaceDE w:val="0"/>
        <w:spacing w:after="0" w:line="240" w:lineRule="auto"/>
        <w:ind w:left="284"/>
        <w:jc w:val="both"/>
        <w:rPr>
          <w:rFonts w:ascii="Cambria" w:eastAsia="Times New Roman" w:hAnsi="Cambria" w:cs="Cambria"/>
          <w:sz w:val="20"/>
          <w:szCs w:val="20"/>
        </w:rPr>
      </w:pPr>
    </w:p>
    <w:p w14:paraId="6201DA6D" w14:textId="77777777" w:rsidR="00DD1332" w:rsidRDefault="00DD1332" w:rsidP="00DD1332">
      <w:pPr>
        <w:autoSpaceDE w:val="0"/>
        <w:spacing w:after="0" w:line="240" w:lineRule="auto"/>
        <w:ind w:left="284"/>
        <w:jc w:val="both"/>
        <w:rPr>
          <w:rFonts w:ascii="Cambria" w:hAnsi="Cambria"/>
          <w:sz w:val="20"/>
          <w:szCs w:val="20"/>
        </w:rPr>
      </w:pPr>
      <w:r>
        <w:rPr>
          <w:rFonts w:ascii="Cambria" w:eastAsia="Times New Roman" w:hAnsi="Cambria" w:cs="Cambria"/>
          <w:sz w:val="20"/>
          <w:szCs w:val="20"/>
        </w:rPr>
        <w:t>Potwierdzeniem spełniania warunku będzie przedstawienie wykazu zawierającego nie mniej niż:</w:t>
      </w:r>
    </w:p>
    <w:p w14:paraId="7C255F69" w14:textId="77777777" w:rsidR="00DD1332" w:rsidRDefault="00DD1332" w:rsidP="00DD1332">
      <w:pPr>
        <w:autoSpaceDE w:val="0"/>
        <w:spacing w:after="0" w:line="240" w:lineRule="auto"/>
        <w:jc w:val="both"/>
        <w:rPr>
          <w:rFonts w:ascii="Cambria" w:eastAsia="Times New Roman" w:hAnsi="Cambria" w:cs="Cambria"/>
          <w:sz w:val="20"/>
          <w:szCs w:val="20"/>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041"/>
        <w:gridCol w:w="5151"/>
      </w:tblGrid>
      <w:tr w:rsidR="00DD1332" w14:paraId="15451F62" w14:textId="77777777" w:rsidTr="0041143A">
        <w:trPr>
          <w:trHeight w:val="979"/>
          <w:jc w:val="center"/>
        </w:trPr>
        <w:tc>
          <w:tcPr>
            <w:tcW w:w="993" w:type="dxa"/>
            <w:tcBorders>
              <w:top w:val="single" w:sz="4" w:space="0" w:color="auto"/>
              <w:left w:val="single" w:sz="4" w:space="0" w:color="auto"/>
              <w:bottom w:val="single" w:sz="4" w:space="0" w:color="auto"/>
              <w:right w:val="single" w:sz="4" w:space="0" w:color="auto"/>
            </w:tcBorders>
            <w:vAlign w:val="center"/>
            <w:hideMark/>
          </w:tcPr>
          <w:bookmarkEnd w:id="4"/>
          <w:p w14:paraId="40CA3ADA" w14:textId="77777777" w:rsidR="00DD1332" w:rsidRDefault="00DD1332">
            <w:pPr>
              <w:spacing w:after="0" w:line="240" w:lineRule="auto"/>
              <w:jc w:val="center"/>
              <w:rPr>
                <w:rFonts w:ascii="Cambria" w:hAnsi="Cambria" w:cs="Arial"/>
                <w:b/>
                <w:noProof/>
                <w:sz w:val="20"/>
                <w:szCs w:val="20"/>
              </w:rPr>
            </w:pPr>
            <w:r>
              <w:rPr>
                <w:rFonts w:ascii="Cambria" w:hAnsi="Cambria" w:cs="Arial"/>
                <w:b/>
                <w:noProof/>
                <w:sz w:val="20"/>
                <w:szCs w:val="20"/>
              </w:rPr>
              <w:t>Nr zadania</w:t>
            </w:r>
          </w:p>
        </w:tc>
        <w:tc>
          <w:tcPr>
            <w:tcW w:w="4041" w:type="dxa"/>
            <w:tcBorders>
              <w:top w:val="single" w:sz="4" w:space="0" w:color="auto"/>
              <w:left w:val="single" w:sz="4" w:space="0" w:color="auto"/>
              <w:bottom w:val="single" w:sz="4" w:space="0" w:color="auto"/>
              <w:right w:val="single" w:sz="4" w:space="0" w:color="auto"/>
            </w:tcBorders>
            <w:vAlign w:val="center"/>
            <w:hideMark/>
          </w:tcPr>
          <w:p w14:paraId="294092D7" w14:textId="77777777" w:rsidR="00DD1332" w:rsidRDefault="00DD1332">
            <w:pPr>
              <w:spacing w:after="0" w:line="240" w:lineRule="auto"/>
              <w:jc w:val="center"/>
              <w:rPr>
                <w:rFonts w:ascii="Cambria" w:hAnsi="Cambria" w:cs="Arial"/>
                <w:b/>
                <w:noProof/>
                <w:sz w:val="20"/>
                <w:szCs w:val="20"/>
              </w:rPr>
            </w:pPr>
            <w:r>
              <w:rPr>
                <w:rFonts w:ascii="Cambria" w:hAnsi="Cambria" w:cs="Arial"/>
                <w:b/>
                <w:noProof/>
                <w:sz w:val="20"/>
                <w:szCs w:val="20"/>
              </w:rPr>
              <w:t>Nazwa usługi</w:t>
            </w:r>
          </w:p>
        </w:tc>
        <w:tc>
          <w:tcPr>
            <w:tcW w:w="5151" w:type="dxa"/>
            <w:tcBorders>
              <w:top w:val="single" w:sz="4" w:space="0" w:color="auto"/>
              <w:left w:val="single" w:sz="4" w:space="0" w:color="auto"/>
              <w:bottom w:val="single" w:sz="4" w:space="0" w:color="auto"/>
              <w:right w:val="single" w:sz="4" w:space="0" w:color="auto"/>
            </w:tcBorders>
            <w:vAlign w:val="center"/>
          </w:tcPr>
          <w:p w14:paraId="2D4E0D2F" w14:textId="77777777" w:rsidR="00DD1332" w:rsidRDefault="00DD1332">
            <w:pPr>
              <w:spacing w:after="0" w:line="240" w:lineRule="auto"/>
              <w:jc w:val="center"/>
              <w:rPr>
                <w:rFonts w:ascii="Cambria" w:hAnsi="Cambria" w:cs="Arial"/>
                <w:b/>
                <w:noProof/>
                <w:sz w:val="20"/>
                <w:szCs w:val="20"/>
              </w:rPr>
            </w:pPr>
          </w:p>
          <w:p w14:paraId="265C9E11" w14:textId="77777777" w:rsidR="00DD1332" w:rsidRDefault="00DD1332">
            <w:pPr>
              <w:spacing w:after="0" w:line="240" w:lineRule="auto"/>
              <w:jc w:val="center"/>
              <w:rPr>
                <w:rFonts w:ascii="Cambria" w:hAnsi="Cambria" w:cs="Arial"/>
                <w:b/>
                <w:noProof/>
                <w:sz w:val="20"/>
                <w:szCs w:val="20"/>
              </w:rPr>
            </w:pPr>
            <w:r>
              <w:rPr>
                <w:rFonts w:ascii="Cambria" w:hAnsi="Cambria" w:cs="Arial"/>
                <w:b/>
                <w:noProof/>
                <w:sz w:val="20"/>
                <w:szCs w:val="20"/>
              </w:rPr>
              <w:t>Wymagania minimalne kadry dydaktycznej</w:t>
            </w:r>
          </w:p>
          <w:p w14:paraId="4A28AB6C" w14:textId="77777777" w:rsidR="00DD1332" w:rsidRDefault="00DD1332">
            <w:pPr>
              <w:spacing w:after="0" w:line="240" w:lineRule="auto"/>
              <w:jc w:val="center"/>
              <w:rPr>
                <w:rFonts w:ascii="Cambria" w:hAnsi="Cambria" w:cs="Arial"/>
                <w:b/>
                <w:noProof/>
                <w:sz w:val="20"/>
                <w:szCs w:val="20"/>
              </w:rPr>
            </w:pPr>
          </w:p>
        </w:tc>
      </w:tr>
      <w:tr w:rsidR="00DD1332" w:rsidRPr="00A7499D" w14:paraId="64FC0F79" w14:textId="77777777" w:rsidTr="0041143A">
        <w:trPr>
          <w:trHeight w:val="550"/>
          <w:jc w:val="center"/>
        </w:trPr>
        <w:tc>
          <w:tcPr>
            <w:tcW w:w="10185" w:type="dxa"/>
            <w:gridSpan w:val="3"/>
            <w:tcBorders>
              <w:top w:val="single" w:sz="4" w:space="0" w:color="auto"/>
              <w:left w:val="single" w:sz="4" w:space="0" w:color="auto"/>
              <w:bottom w:val="single" w:sz="4" w:space="0" w:color="auto"/>
              <w:right w:val="single" w:sz="4" w:space="0" w:color="auto"/>
            </w:tcBorders>
            <w:vAlign w:val="center"/>
            <w:hideMark/>
          </w:tcPr>
          <w:p w14:paraId="17D1C194" w14:textId="77777777" w:rsidR="00DD1332" w:rsidRPr="00A7499D" w:rsidRDefault="00DD1332">
            <w:pPr>
              <w:spacing w:after="0" w:line="240" w:lineRule="auto"/>
              <w:jc w:val="center"/>
              <w:rPr>
                <w:rFonts w:ascii="Cambria" w:hAnsi="Cambria" w:cs="Arial"/>
                <w:noProof/>
                <w:sz w:val="20"/>
                <w:szCs w:val="20"/>
              </w:rPr>
            </w:pPr>
            <w:r w:rsidRPr="00A7499D">
              <w:rPr>
                <w:rFonts w:ascii="Cambria" w:hAnsi="Cambria" w:cs="Arial"/>
                <w:b/>
                <w:noProof/>
                <w:sz w:val="20"/>
                <w:szCs w:val="20"/>
              </w:rPr>
              <w:t>Zadanie 1</w:t>
            </w:r>
          </w:p>
        </w:tc>
      </w:tr>
      <w:tr w:rsidR="00DD1332" w:rsidRPr="00A7499D" w14:paraId="015FF8E3"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4EA8474"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1.</w:t>
            </w:r>
          </w:p>
        </w:tc>
        <w:tc>
          <w:tcPr>
            <w:tcW w:w="4041" w:type="dxa"/>
            <w:tcBorders>
              <w:top w:val="single" w:sz="4" w:space="0" w:color="auto"/>
              <w:left w:val="single" w:sz="4" w:space="0" w:color="auto"/>
              <w:bottom w:val="single" w:sz="4" w:space="0" w:color="auto"/>
              <w:right w:val="single" w:sz="4" w:space="0" w:color="auto"/>
            </w:tcBorders>
            <w:hideMark/>
          </w:tcPr>
          <w:p w14:paraId="23E81468" w14:textId="77777777" w:rsidR="00DD1332" w:rsidRPr="00A7499D" w:rsidRDefault="00DD1332">
            <w:pPr>
              <w:spacing w:after="0" w:line="240" w:lineRule="auto"/>
              <w:rPr>
                <w:rFonts w:ascii="Cambria" w:hAnsi="Cambria" w:cs="Times New Roman"/>
                <w:sz w:val="20"/>
                <w:szCs w:val="20"/>
              </w:rPr>
            </w:pPr>
            <w:r w:rsidRPr="00A7499D">
              <w:rPr>
                <w:rFonts w:ascii="Cambria" w:hAnsi="Cambria" w:cs="Times New Roman"/>
                <w:sz w:val="20"/>
                <w:szCs w:val="20"/>
              </w:rPr>
              <w:t>Podstawy konstrukcji maszyn dla mechaników</w:t>
            </w:r>
          </w:p>
        </w:tc>
        <w:tc>
          <w:tcPr>
            <w:tcW w:w="5151" w:type="dxa"/>
            <w:tcBorders>
              <w:top w:val="single" w:sz="4" w:space="0" w:color="auto"/>
              <w:left w:val="single" w:sz="4" w:space="0" w:color="auto"/>
              <w:bottom w:val="single" w:sz="4" w:space="0" w:color="auto"/>
              <w:right w:val="single" w:sz="4" w:space="0" w:color="auto"/>
            </w:tcBorders>
            <w:vAlign w:val="center"/>
            <w:hideMark/>
          </w:tcPr>
          <w:p w14:paraId="1963B173"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z doświadczaniem w prowadzeniu warsztatów objętych przedmiotem zamówienia, nabytym w ciągu ostatnich 3 lat, spełniająca wymagania Rozporządzenia Ministra Edukacji Narodowej z dnia 1 sierpnia 2017 r. w sprawie szczegółowych kwalifikacji wymaganych od nauczycieli (Dz.U. z 2017 r., poz. 1575 z póź. zm.)</w:t>
            </w:r>
          </w:p>
          <w:p w14:paraId="209B5030"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posiadająca wyższe wykształcenie i uprawnienia pedagogiczne.</w:t>
            </w:r>
          </w:p>
        </w:tc>
      </w:tr>
      <w:tr w:rsidR="00DD1332" w:rsidRPr="00A7499D" w14:paraId="615AACF3" w14:textId="77777777" w:rsidTr="0041143A">
        <w:trPr>
          <w:trHeight w:val="196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9DBDFD3"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2.</w:t>
            </w:r>
          </w:p>
        </w:tc>
        <w:tc>
          <w:tcPr>
            <w:tcW w:w="4041" w:type="dxa"/>
            <w:tcBorders>
              <w:top w:val="single" w:sz="4" w:space="0" w:color="auto"/>
              <w:left w:val="single" w:sz="4" w:space="0" w:color="auto"/>
              <w:bottom w:val="single" w:sz="4" w:space="0" w:color="auto"/>
              <w:right w:val="single" w:sz="4" w:space="0" w:color="auto"/>
            </w:tcBorders>
            <w:hideMark/>
          </w:tcPr>
          <w:p w14:paraId="632686CE" w14:textId="77777777" w:rsidR="00DD1332" w:rsidRPr="00A7499D" w:rsidRDefault="00DD1332">
            <w:pPr>
              <w:spacing w:after="0" w:line="240" w:lineRule="auto"/>
              <w:rPr>
                <w:rFonts w:ascii="Cambria" w:hAnsi="Cambria" w:cs="Times New Roman"/>
                <w:sz w:val="20"/>
                <w:szCs w:val="20"/>
              </w:rPr>
            </w:pPr>
            <w:r w:rsidRPr="00A7499D">
              <w:rPr>
                <w:rFonts w:ascii="Cambria" w:hAnsi="Cambria" w:cs="Times New Roman"/>
                <w:sz w:val="20"/>
                <w:szCs w:val="20"/>
              </w:rPr>
              <w:t>Kurs - Podstawy techniki napędowej</w:t>
            </w:r>
          </w:p>
        </w:tc>
        <w:tc>
          <w:tcPr>
            <w:tcW w:w="5151" w:type="dxa"/>
            <w:tcBorders>
              <w:top w:val="single" w:sz="4" w:space="0" w:color="auto"/>
              <w:left w:val="single" w:sz="4" w:space="0" w:color="auto"/>
              <w:bottom w:val="single" w:sz="4" w:space="0" w:color="auto"/>
              <w:right w:val="single" w:sz="4" w:space="0" w:color="auto"/>
            </w:tcBorders>
            <w:vAlign w:val="center"/>
            <w:hideMark/>
          </w:tcPr>
          <w:p w14:paraId="580E7A61"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z doświadczaniem w prowadzeniu warsztatów objętych przedmiotem zamówienia, nabytym w ciągu ostatnich 3 lat, spełniająca wymagania Rozporządzenia Ministra Edukacji Narodowej z dnia 1 sierpnia 2017 r. w sprawie szczegółowych kwalifikacji wymaganych od nauczycieli (Dz.U. z 2017 r., poz. 1575 z póź. zm.)</w:t>
            </w:r>
          </w:p>
          <w:p w14:paraId="3E79CA82"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posiadająca wyższe wykształcenie i uprawnienia pedagogiczne.</w:t>
            </w:r>
          </w:p>
        </w:tc>
      </w:tr>
      <w:tr w:rsidR="00DD1332" w:rsidRPr="00A7499D" w14:paraId="02C2FEFC" w14:textId="77777777" w:rsidTr="0041143A">
        <w:trPr>
          <w:trHeight w:val="552"/>
          <w:jc w:val="center"/>
        </w:trPr>
        <w:tc>
          <w:tcPr>
            <w:tcW w:w="10185" w:type="dxa"/>
            <w:gridSpan w:val="3"/>
            <w:tcBorders>
              <w:top w:val="single" w:sz="4" w:space="0" w:color="auto"/>
              <w:left w:val="single" w:sz="4" w:space="0" w:color="auto"/>
              <w:bottom w:val="single" w:sz="4" w:space="0" w:color="auto"/>
              <w:right w:val="single" w:sz="4" w:space="0" w:color="auto"/>
            </w:tcBorders>
            <w:vAlign w:val="center"/>
            <w:hideMark/>
          </w:tcPr>
          <w:p w14:paraId="6EA9CA4E" w14:textId="77777777" w:rsidR="00DD1332" w:rsidRPr="00A7499D" w:rsidRDefault="00DD1332">
            <w:pPr>
              <w:spacing w:after="0" w:line="240" w:lineRule="auto"/>
              <w:jc w:val="center"/>
              <w:rPr>
                <w:rFonts w:ascii="Cambria" w:hAnsi="Cambria" w:cs="Arial"/>
                <w:b/>
                <w:noProof/>
                <w:sz w:val="20"/>
                <w:szCs w:val="20"/>
              </w:rPr>
            </w:pPr>
            <w:r w:rsidRPr="00A7499D">
              <w:rPr>
                <w:rFonts w:ascii="Cambria" w:hAnsi="Cambria" w:cs="Arial"/>
                <w:b/>
                <w:noProof/>
                <w:sz w:val="20"/>
                <w:szCs w:val="20"/>
              </w:rPr>
              <w:lastRenderedPageBreak/>
              <w:t>Zadanie 2</w:t>
            </w:r>
          </w:p>
        </w:tc>
      </w:tr>
      <w:tr w:rsidR="00DD1332" w:rsidRPr="00A7499D" w14:paraId="4CCDEB5A"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DBCCBB6"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1.</w:t>
            </w:r>
          </w:p>
        </w:tc>
        <w:tc>
          <w:tcPr>
            <w:tcW w:w="4041" w:type="dxa"/>
            <w:tcBorders>
              <w:top w:val="single" w:sz="4" w:space="0" w:color="auto"/>
              <w:left w:val="single" w:sz="4" w:space="0" w:color="auto"/>
              <w:bottom w:val="single" w:sz="4" w:space="0" w:color="auto"/>
              <w:right w:val="single" w:sz="4" w:space="0" w:color="auto"/>
            </w:tcBorders>
            <w:hideMark/>
          </w:tcPr>
          <w:p w14:paraId="1EDFC782" w14:textId="77777777" w:rsidR="00DD1332" w:rsidRPr="00A7499D" w:rsidRDefault="00DD1332">
            <w:pPr>
              <w:pStyle w:val="Standard"/>
              <w:spacing w:line="276" w:lineRule="auto"/>
              <w:rPr>
                <w:rFonts w:hint="eastAsia"/>
              </w:rPr>
            </w:pPr>
            <w:r w:rsidRPr="00A7499D">
              <w:rPr>
                <w:rFonts w:ascii="Cambria" w:hAnsi="Cambria" w:cs="Times New Roman"/>
                <w:sz w:val="20"/>
                <w:szCs w:val="20"/>
              </w:rPr>
              <w:t>Kurs operatora wózka widłowego, podstawowy</w:t>
            </w:r>
          </w:p>
        </w:tc>
        <w:tc>
          <w:tcPr>
            <w:tcW w:w="5151" w:type="dxa"/>
            <w:tcBorders>
              <w:top w:val="single" w:sz="4" w:space="0" w:color="auto"/>
              <w:left w:val="single" w:sz="4" w:space="0" w:color="auto"/>
              <w:bottom w:val="single" w:sz="4" w:space="0" w:color="auto"/>
              <w:right w:val="single" w:sz="4" w:space="0" w:color="auto"/>
            </w:tcBorders>
            <w:vAlign w:val="center"/>
          </w:tcPr>
          <w:p w14:paraId="09F58E29" w14:textId="2AE47389"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 xml:space="preserve">Min. 3 osoby z doświadczaniem w prowadzeniu warsztatów/kursów zwiazanych z obsługą wózków widłowych, nabytym w ciągu ostatnich 3 lat, posiadające wykształcenie wyższe i </w:t>
            </w:r>
            <w:r w:rsidR="0041143A">
              <w:rPr>
                <w:rFonts w:ascii="Cambria" w:hAnsi="Cambria" w:cs="Tahoma"/>
                <w:sz w:val="20"/>
              </w:rPr>
              <w:t>uprawnienia</w:t>
            </w:r>
            <w:r w:rsidR="0041143A" w:rsidRPr="00A7499D">
              <w:rPr>
                <w:rFonts w:ascii="Cambria" w:hAnsi="Cambria" w:cs="Tahoma"/>
                <w:sz w:val="20"/>
              </w:rPr>
              <w:t xml:space="preserve"> </w:t>
            </w:r>
            <w:r w:rsidRPr="00A7499D">
              <w:rPr>
                <w:rFonts w:ascii="Cambria" w:hAnsi="Cambria" w:cs="Arial"/>
                <w:noProof/>
                <w:sz w:val="20"/>
                <w:szCs w:val="20"/>
              </w:rPr>
              <w:t>pedagogiczne.</w:t>
            </w:r>
          </w:p>
          <w:p w14:paraId="2C5B7CC2" w14:textId="77777777" w:rsidR="00DD1332" w:rsidRPr="00A7499D" w:rsidRDefault="00DD1332">
            <w:pPr>
              <w:spacing w:after="0" w:line="240" w:lineRule="auto"/>
              <w:rPr>
                <w:rFonts w:ascii="Cambria" w:hAnsi="Cambria" w:cs="Arial"/>
                <w:noProof/>
                <w:sz w:val="20"/>
                <w:szCs w:val="20"/>
              </w:rPr>
            </w:pPr>
          </w:p>
        </w:tc>
      </w:tr>
      <w:tr w:rsidR="00DD1332" w:rsidRPr="00A7499D" w14:paraId="25591D55"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2CAC379"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2.</w:t>
            </w:r>
          </w:p>
        </w:tc>
        <w:tc>
          <w:tcPr>
            <w:tcW w:w="4041" w:type="dxa"/>
            <w:tcBorders>
              <w:top w:val="single" w:sz="4" w:space="0" w:color="auto"/>
              <w:left w:val="single" w:sz="4" w:space="0" w:color="auto"/>
              <w:bottom w:val="single" w:sz="4" w:space="0" w:color="auto"/>
              <w:right w:val="single" w:sz="4" w:space="0" w:color="auto"/>
            </w:tcBorders>
            <w:hideMark/>
          </w:tcPr>
          <w:p w14:paraId="07B9C264" w14:textId="77777777" w:rsidR="00DD1332" w:rsidRPr="00A7499D" w:rsidRDefault="00DD1332">
            <w:pPr>
              <w:spacing w:after="0" w:line="240" w:lineRule="auto"/>
              <w:rPr>
                <w:rFonts w:ascii="Cambria" w:hAnsi="Cambria" w:cs="Times New Roman"/>
                <w:sz w:val="20"/>
                <w:szCs w:val="20"/>
              </w:rPr>
            </w:pPr>
            <w:r w:rsidRPr="00A7499D">
              <w:rPr>
                <w:rFonts w:ascii="Cambria" w:hAnsi="Cambria" w:cs="Times New Roman"/>
                <w:sz w:val="20"/>
                <w:szCs w:val="20"/>
              </w:rPr>
              <w:t>Kurs wizażu</w:t>
            </w:r>
          </w:p>
        </w:tc>
        <w:tc>
          <w:tcPr>
            <w:tcW w:w="5151" w:type="dxa"/>
            <w:tcBorders>
              <w:top w:val="single" w:sz="4" w:space="0" w:color="auto"/>
              <w:left w:val="single" w:sz="4" w:space="0" w:color="auto"/>
              <w:bottom w:val="single" w:sz="4" w:space="0" w:color="auto"/>
              <w:right w:val="single" w:sz="4" w:space="0" w:color="auto"/>
            </w:tcBorders>
            <w:vAlign w:val="center"/>
            <w:hideMark/>
          </w:tcPr>
          <w:p w14:paraId="7C632A1A"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2 osoby z doświadczaniem w prowadzeniu warsztatów/kursów związancych z wizażem, nabytym w ciągu ostatnich 3 lat, posiadające wykształcenie minimum średnie .</w:t>
            </w:r>
          </w:p>
          <w:p w14:paraId="035314FF" w14:textId="226065D1" w:rsidR="00DD1332" w:rsidRPr="00A7499D" w:rsidRDefault="00DD1332">
            <w:pPr>
              <w:spacing w:after="0" w:line="240" w:lineRule="auto"/>
              <w:rPr>
                <w:rFonts w:ascii="Cambria" w:hAnsi="Cambria" w:cs="Arial"/>
                <w:noProof/>
                <w:sz w:val="20"/>
                <w:szCs w:val="20"/>
              </w:rPr>
            </w:pPr>
            <w:r w:rsidRPr="00A7499D">
              <w:rPr>
                <w:rFonts w:ascii="Cambria" w:hAnsi="Cambria" w:cs="Tahoma"/>
                <w:sz w:val="20"/>
              </w:rPr>
              <w:t xml:space="preserve">Minimum jedna osoba musi posiadać </w:t>
            </w:r>
            <w:r w:rsidR="0041143A">
              <w:rPr>
                <w:rFonts w:ascii="Cambria" w:hAnsi="Cambria" w:cs="Tahoma"/>
                <w:sz w:val="20"/>
              </w:rPr>
              <w:t>uprawnienia</w:t>
            </w:r>
            <w:r w:rsidRPr="00A7499D">
              <w:rPr>
                <w:rFonts w:ascii="Cambria" w:hAnsi="Cambria" w:cs="Tahoma"/>
                <w:sz w:val="20"/>
              </w:rPr>
              <w:t xml:space="preserve"> pedagogiczne</w:t>
            </w:r>
          </w:p>
        </w:tc>
      </w:tr>
      <w:tr w:rsidR="00DD1332" w:rsidRPr="00A7499D" w14:paraId="7B852939"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6C6FD2D"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3.</w:t>
            </w:r>
          </w:p>
        </w:tc>
        <w:tc>
          <w:tcPr>
            <w:tcW w:w="4041" w:type="dxa"/>
            <w:tcBorders>
              <w:top w:val="single" w:sz="4" w:space="0" w:color="auto"/>
              <w:left w:val="single" w:sz="4" w:space="0" w:color="auto"/>
              <w:bottom w:val="single" w:sz="4" w:space="0" w:color="auto"/>
              <w:right w:val="single" w:sz="4" w:space="0" w:color="auto"/>
            </w:tcBorders>
            <w:hideMark/>
          </w:tcPr>
          <w:p w14:paraId="7AEB9A22" w14:textId="77777777" w:rsidR="00DD1332" w:rsidRPr="00A7499D" w:rsidRDefault="00DD1332">
            <w:pPr>
              <w:spacing w:after="0" w:line="240" w:lineRule="auto"/>
              <w:rPr>
                <w:rFonts w:ascii="Cambria" w:hAnsi="Cambria" w:cs="Times New Roman"/>
                <w:sz w:val="20"/>
                <w:szCs w:val="20"/>
              </w:rPr>
            </w:pPr>
            <w:r w:rsidRPr="00A7499D">
              <w:rPr>
                <w:rFonts w:ascii="Cambria" w:hAnsi="Cambria" w:cs="Times New Roman"/>
                <w:sz w:val="20"/>
                <w:szCs w:val="20"/>
              </w:rPr>
              <w:t>Kurs stylizacji paznokci</w:t>
            </w:r>
          </w:p>
        </w:tc>
        <w:tc>
          <w:tcPr>
            <w:tcW w:w="5151" w:type="dxa"/>
            <w:tcBorders>
              <w:top w:val="single" w:sz="4" w:space="0" w:color="auto"/>
              <w:left w:val="single" w:sz="4" w:space="0" w:color="auto"/>
              <w:bottom w:val="single" w:sz="4" w:space="0" w:color="auto"/>
              <w:right w:val="single" w:sz="4" w:space="0" w:color="auto"/>
            </w:tcBorders>
            <w:vAlign w:val="center"/>
            <w:hideMark/>
          </w:tcPr>
          <w:p w14:paraId="3B85150B" w14:textId="69A86BDA"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 xml:space="preserve">Min. 1 osoba z doświadczaniem w prowadzeniu warsztatów/kursów związancych ze stylizacja paznokci, nabytym w ciągu ostatnich 3 lat, posiadająca wykształcenie minimum średnie i </w:t>
            </w:r>
            <w:r w:rsidR="0041143A" w:rsidRPr="00A7499D">
              <w:rPr>
                <w:rFonts w:ascii="Cambria" w:hAnsi="Cambria" w:cs="Tahoma"/>
                <w:sz w:val="20"/>
              </w:rPr>
              <w:t xml:space="preserve">przygotowanie </w:t>
            </w:r>
            <w:r w:rsidRPr="00A7499D">
              <w:rPr>
                <w:rFonts w:ascii="Cambria" w:hAnsi="Cambria" w:cs="Arial"/>
                <w:noProof/>
                <w:sz w:val="20"/>
                <w:szCs w:val="20"/>
              </w:rPr>
              <w:t>pedagogiczne.</w:t>
            </w:r>
          </w:p>
        </w:tc>
      </w:tr>
      <w:tr w:rsidR="00DD1332" w:rsidRPr="00A7499D" w14:paraId="29A6162A"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E8B74EE"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 xml:space="preserve">4. </w:t>
            </w:r>
          </w:p>
        </w:tc>
        <w:tc>
          <w:tcPr>
            <w:tcW w:w="4041" w:type="dxa"/>
            <w:tcBorders>
              <w:top w:val="single" w:sz="4" w:space="0" w:color="auto"/>
              <w:left w:val="single" w:sz="4" w:space="0" w:color="auto"/>
              <w:bottom w:val="single" w:sz="4" w:space="0" w:color="auto"/>
              <w:right w:val="single" w:sz="4" w:space="0" w:color="auto"/>
            </w:tcBorders>
            <w:hideMark/>
          </w:tcPr>
          <w:p w14:paraId="0711A6CE" w14:textId="77777777" w:rsidR="00DD1332" w:rsidRPr="00A7499D" w:rsidRDefault="00DD1332">
            <w:pPr>
              <w:spacing w:after="0" w:line="240" w:lineRule="auto"/>
              <w:rPr>
                <w:rFonts w:ascii="Cambria" w:hAnsi="Cambria" w:cs="Times New Roman"/>
                <w:sz w:val="20"/>
                <w:szCs w:val="20"/>
              </w:rPr>
            </w:pPr>
            <w:r w:rsidRPr="00A7499D">
              <w:rPr>
                <w:rFonts w:ascii="Cambria" w:hAnsi="Cambria"/>
                <w:sz w:val="20"/>
                <w:szCs w:val="20"/>
              </w:rPr>
              <w:t>Kurs fryzjerski</w:t>
            </w:r>
          </w:p>
        </w:tc>
        <w:tc>
          <w:tcPr>
            <w:tcW w:w="5151" w:type="dxa"/>
            <w:tcBorders>
              <w:top w:val="single" w:sz="4" w:space="0" w:color="auto"/>
              <w:left w:val="single" w:sz="4" w:space="0" w:color="auto"/>
              <w:bottom w:val="single" w:sz="4" w:space="0" w:color="auto"/>
              <w:right w:val="single" w:sz="4" w:space="0" w:color="auto"/>
            </w:tcBorders>
            <w:vAlign w:val="center"/>
          </w:tcPr>
          <w:p w14:paraId="4B38E63B"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2 osoby z doświadczaniem w prowadzeniu warsztatów warsztatów/kursów fryzierskich, nabytym w ciągu ostatnich 3 lat, posiadające wykształcenie minimum średnie .</w:t>
            </w:r>
          </w:p>
          <w:p w14:paraId="60E54484" w14:textId="5B0A4C82" w:rsidR="00DD1332" w:rsidRPr="00A7499D" w:rsidRDefault="00DD1332">
            <w:pPr>
              <w:spacing w:after="0" w:line="240" w:lineRule="auto"/>
              <w:rPr>
                <w:rFonts w:ascii="Cambria" w:hAnsi="Cambria" w:cs="Arial"/>
                <w:noProof/>
                <w:sz w:val="20"/>
                <w:szCs w:val="20"/>
              </w:rPr>
            </w:pPr>
            <w:r w:rsidRPr="00A7499D">
              <w:rPr>
                <w:rFonts w:ascii="Cambria" w:hAnsi="Cambria" w:cs="Tahoma"/>
                <w:sz w:val="20"/>
              </w:rPr>
              <w:t xml:space="preserve">Minimum jedna osoba musi posiadać </w:t>
            </w:r>
            <w:r w:rsidR="0041143A">
              <w:rPr>
                <w:rFonts w:ascii="Cambria" w:hAnsi="Cambria" w:cs="Tahoma"/>
                <w:sz w:val="20"/>
              </w:rPr>
              <w:t xml:space="preserve">uprawnienia </w:t>
            </w:r>
            <w:r w:rsidR="0041143A" w:rsidRPr="00A7499D">
              <w:rPr>
                <w:rFonts w:ascii="Cambria" w:hAnsi="Cambria" w:cs="Tahoma"/>
                <w:sz w:val="20"/>
              </w:rPr>
              <w:t xml:space="preserve"> </w:t>
            </w:r>
            <w:r w:rsidRPr="00A7499D">
              <w:rPr>
                <w:rFonts w:ascii="Cambria" w:hAnsi="Cambria" w:cs="Tahoma"/>
                <w:sz w:val="20"/>
              </w:rPr>
              <w:t>pedagogiczne.</w:t>
            </w:r>
          </w:p>
          <w:p w14:paraId="5682690C"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trener po szkoleniu Vidal Sassoon lub VT Academy lub lub innej prestiżowej Akademii/Stylistów Fryzjerskich na świecie, którego skieruje do realizacji zamówienia.</w:t>
            </w:r>
          </w:p>
          <w:p w14:paraId="6404DD2E" w14:textId="77777777" w:rsidR="00DD1332" w:rsidRPr="00A7499D" w:rsidRDefault="00DD1332">
            <w:pPr>
              <w:spacing w:after="0" w:line="240" w:lineRule="auto"/>
              <w:rPr>
                <w:rFonts w:ascii="Cambria" w:hAnsi="Cambria" w:cs="Arial"/>
                <w:noProof/>
                <w:sz w:val="20"/>
                <w:szCs w:val="20"/>
              </w:rPr>
            </w:pPr>
          </w:p>
        </w:tc>
      </w:tr>
      <w:tr w:rsidR="00DD1332" w:rsidRPr="00A7499D" w14:paraId="0CA05742"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4A9A0E5" w14:textId="5F17CDE6" w:rsidR="00DD1332" w:rsidRPr="00A7499D" w:rsidRDefault="0041143A">
            <w:pPr>
              <w:suppressAutoHyphens w:val="0"/>
              <w:spacing w:after="0" w:line="240" w:lineRule="auto"/>
              <w:ind w:left="360"/>
              <w:contextualSpacing/>
              <w:rPr>
                <w:rFonts w:ascii="Cambria" w:hAnsi="Cambria" w:cs="Arial"/>
                <w:noProof/>
                <w:sz w:val="20"/>
                <w:szCs w:val="20"/>
              </w:rPr>
            </w:pPr>
            <w:r>
              <w:rPr>
                <w:rFonts w:ascii="Cambria" w:hAnsi="Cambria" w:cs="Arial"/>
                <w:noProof/>
                <w:sz w:val="20"/>
                <w:szCs w:val="20"/>
              </w:rPr>
              <w:t>5</w:t>
            </w:r>
            <w:r w:rsidR="00DD1332" w:rsidRPr="00A7499D">
              <w:rPr>
                <w:rFonts w:ascii="Cambria" w:hAnsi="Cambria" w:cs="Arial"/>
                <w:noProof/>
                <w:sz w:val="20"/>
                <w:szCs w:val="20"/>
              </w:rPr>
              <w:t>.</w:t>
            </w:r>
          </w:p>
        </w:tc>
        <w:tc>
          <w:tcPr>
            <w:tcW w:w="4041" w:type="dxa"/>
            <w:tcBorders>
              <w:top w:val="single" w:sz="4" w:space="0" w:color="auto"/>
              <w:left w:val="single" w:sz="4" w:space="0" w:color="auto"/>
              <w:bottom w:val="single" w:sz="4" w:space="0" w:color="auto"/>
              <w:right w:val="single" w:sz="4" w:space="0" w:color="auto"/>
            </w:tcBorders>
            <w:hideMark/>
          </w:tcPr>
          <w:p w14:paraId="6A8E40D7" w14:textId="77777777" w:rsidR="00DD1332" w:rsidRPr="00A7499D" w:rsidRDefault="00DD1332">
            <w:pPr>
              <w:spacing w:after="0" w:line="240" w:lineRule="auto"/>
              <w:rPr>
                <w:rFonts w:ascii="Cambria" w:hAnsi="Cambria"/>
                <w:sz w:val="20"/>
                <w:szCs w:val="20"/>
              </w:rPr>
            </w:pPr>
            <w:r w:rsidRPr="00A7499D">
              <w:rPr>
                <w:rFonts w:ascii="Cambria" w:eastAsia="NSimSun" w:hAnsi="Cambria" w:cs="Lucida Sans"/>
                <w:bCs/>
                <w:kern w:val="3"/>
                <w:sz w:val="20"/>
                <w:szCs w:val="20"/>
                <w:lang w:bidi="hi-IN"/>
              </w:rPr>
              <w:t xml:space="preserve">Kurs programowania drukarek 3D podstawowy </w:t>
            </w:r>
          </w:p>
        </w:tc>
        <w:tc>
          <w:tcPr>
            <w:tcW w:w="5151" w:type="dxa"/>
            <w:tcBorders>
              <w:top w:val="single" w:sz="4" w:space="0" w:color="auto"/>
              <w:left w:val="single" w:sz="4" w:space="0" w:color="auto"/>
              <w:bottom w:val="single" w:sz="4" w:space="0" w:color="auto"/>
              <w:right w:val="single" w:sz="4" w:space="0" w:color="auto"/>
            </w:tcBorders>
            <w:vAlign w:val="center"/>
          </w:tcPr>
          <w:p w14:paraId="6E5A552A"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z doświadczaniem w prowadzeniu warsztatów/kursów związanych z programowniem drukarek 3D, nabytym w ciągu ostatnich 3 lat, posiadająca wykształcenie wyższe w zakresie informatyka/grafika komputerowa i uprawnienia pedagogiczne.</w:t>
            </w:r>
          </w:p>
          <w:p w14:paraId="1A821D07" w14:textId="77777777" w:rsidR="00DD1332" w:rsidRPr="00A7499D" w:rsidRDefault="00DD1332">
            <w:pPr>
              <w:spacing w:after="0" w:line="240" w:lineRule="auto"/>
              <w:rPr>
                <w:rFonts w:ascii="Cambria" w:hAnsi="Cambria" w:cs="Arial"/>
                <w:noProof/>
                <w:sz w:val="20"/>
                <w:szCs w:val="20"/>
              </w:rPr>
            </w:pPr>
          </w:p>
        </w:tc>
      </w:tr>
      <w:tr w:rsidR="00DD1332" w:rsidRPr="00A7499D" w14:paraId="01942A08" w14:textId="77777777" w:rsidTr="0041143A">
        <w:trPr>
          <w:trHeight w:val="502"/>
          <w:jc w:val="center"/>
        </w:trPr>
        <w:tc>
          <w:tcPr>
            <w:tcW w:w="10185" w:type="dxa"/>
            <w:gridSpan w:val="3"/>
            <w:tcBorders>
              <w:top w:val="single" w:sz="4" w:space="0" w:color="auto"/>
              <w:left w:val="single" w:sz="4" w:space="0" w:color="auto"/>
              <w:bottom w:val="single" w:sz="4" w:space="0" w:color="auto"/>
              <w:right w:val="single" w:sz="4" w:space="0" w:color="auto"/>
            </w:tcBorders>
            <w:vAlign w:val="center"/>
            <w:hideMark/>
          </w:tcPr>
          <w:p w14:paraId="7E403DEA" w14:textId="09F6F0B7" w:rsidR="00DD1332" w:rsidRPr="00A7499D" w:rsidRDefault="00DD1332">
            <w:pPr>
              <w:spacing w:after="0" w:line="240" w:lineRule="auto"/>
              <w:jc w:val="center"/>
              <w:rPr>
                <w:rFonts w:ascii="Cambria" w:hAnsi="Cambria" w:cs="Arial"/>
                <w:b/>
                <w:noProof/>
                <w:sz w:val="20"/>
                <w:szCs w:val="20"/>
              </w:rPr>
            </w:pPr>
            <w:r w:rsidRPr="00A7499D">
              <w:rPr>
                <w:rFonts w:ascii="Cambria" w:hAnsi="Cambria" w:cs="Arial"/>
                <w:b/>
                <w:noProof/>
                <w:sz w:val="20"/>
                <w:szCs w:val="20"/>
              </w:rPr>
              <w:t xml:space="preserve">Zadanie </w:t>
            </w:r>
            <w:r w:rsidR="0041143A">
              <w:rPr>
                <w:rFonts w:ascii="Cambria" w:hAnsi="Cambria" w:cs="Arial"/>
                <w:b/>
                <w:noProof/>
                <w:sz w:val="20"/>
                <w:szCs w:val="20"/>
              </w:rPr>
              <w:t>3</w:t>
            </w:r>
          </w:p>
        </w:tc>
      </w:tr>
      <w:tr w:rsidR="00DD1332" w:rsidRPr="00A7499D" w14:paraId="6CD3638B"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C1D174D"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1.</w:t>
            </w:r>
          </w:p>
        </w:tc>
        <w:tc>
          <w:tcPr>
            <w:tcW w:w="4041" w:type="dxa"/>
            <w:tcBorders>
              <w:top w:val="single" w:sz="4" w:space="0" w:color="auto"/>
              <w:left w:val="single" w:sz="4" w:space="0" w:color="auto"/>
              <w:bottom w:val="single" w:sz="4" w:space="0" w:color="auto"/>
              <w:right w:val="single" w:sz="4" w:space="0" w:color="auto"/>
            </w:tcBorders>
            <w:hideMark/>
          </w:tcPr>
          <w:p w14:paraId="7313A6C2" w14:textId="77777777" w:rsidR="00DD1332" w:rsidRPr="00A7499D" w:rsidRDefault="00DD1332">
            <w:pPr>
              <w:spacing w:after="0" w:line="240" w:lineRule="auto"/>
              <w:rPr>
                <w:rFonts w:ascii="Cambria" w:hAnsi="Cambria"/>
                <w:sz w:val="20"/>
                <w:szCs w:val="20"/>
              </w:rPr>
            </w:pPr>
            <w:r w:rsidRPr="00A7499D">
              <w:rPr>
                <w:rFonts w:ascii="Cambria" w:eastAsia="NSimSun" w:hAnsi="Cambria" w:cs="Lucida Sans"/>
                <w:bCs/>
                <w:kern w:val="3"/>
                <w:sz w:val="20"/>
                <w:szCs w:val="20"/>
                <w:lang w:bidi="hi-IN"/>
              </w:rPr>
              <w:t>Kurs operatora dronów Szkolenie VLOS - loty w zasięgu wzroku</w:t>
            </w:r>
          </w:p>
        </w:tc>
        <w:tc>
          <w:tcPr>
            <w:tcW w:w="5151" w:type="dxa"/>
            <w:tcBorders>
              <w:top w:val="single" w:sz="4" w:space="0" w:color="auto"/>
              <w:left w:val="single" w:sz="4" w:space="0" w:color="auto"/>
              <w:bottom w:val="single" w:sz="4" w:space="0" w:color="auto"/>
              <w:right w:val="single" w:sz="4" w:space="0" w:color="auto"/>
            </w:tcBorders>
            <w:vAlign w:val="center"/>
            <w:hideMark/>
          </w:tcPr>
          <w:p w14:paraId="53F15840"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z doświadczaniem w prowadzeniu warsztatów/kursów zwiazanych obsługą dronów , nabytym w ciągu ostatnich 3 lat, posiadająca wykształcenie wyższe i uprawnienia pedagogiczne.</w:t>
            </w:r>
          </w:p>
        </w:tc>
      </w:tr>
      <w:tr w:rsidR="00DD1332" w:rsidRPr="00A7499D" w14:paraId="74171A2B"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49EB29A"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2.</w:t>
            </w:r>
          </w:p>
        </w:tc>
        <w:tc>
          <w:tcPr>
            <w:tcW w:w="4041" w:type="dxa"/>
            <w:tcBorders>
              <w:top w:val="single" w:sz="4" w:space="0" w:color="auto"/>
              <w:left w:val="single" w:sz="4" w:space="0" w:color="auto"/>
              <w:bottom w:val="single" w:sz="4" w:space="0" w:color="auto"/>
              <w:right w:val="single" w:sz="4" w:space="0" w:color="auto"/>
            </w:tcBorders>
            <w:hideMark/>
          </w:tcPr>
          <w:p w14:paraId="57366F06" w14:textId="77777777" w:rsidR="00DD1332" w:rsidRPr="00A7499D" w:rsidRDefault="00DD1332">
            <w:pPr>
              <w:spacing w:after="0" w:line="240" w:lineRule="auto"/>
              <w:rPr>
                <w:rFonts w:ascii="Cambria" w:eastAsia="NSimSun" w:hAnsi="Cambria" w:cs="Lucida Sans"/>
                <w:bCs/>
                <w:kern w:val="3"/>
                <w:sz w:val="20"/>
                <w:szCs w:val="20"/>
                <w:lang w:bidi="hi-IN"/>
              </w:rPr>
            </w:pPr>
            <w:r w:rsidRPr="00A7499D">
              <w:rPr>
                <w:rFonts w:ascii="Cambria" w:eastAsia="NSimSun" w:hAnsi="Cambria" w:cs="Lucida Sans"/>
                <w:bCs/>
                <w:kern w:val="3"/>
                <w:sz w:val="20"/>
                <w:szCs w:val="20"/>
                <w:lang w:bidi="hi-IN"/>
              </w:rPr>
              <w:t>Kurs operatora dronów -Szkolenie BVLOS - loty poza zasięgiem wzroku</w:t>
            </w:r>
          </w:p>
        </w:tc>
        <w:tc>
          <w:tcPr>
            <w:tcW w:w="5151" w:type="dxa"/>
            <w:tcBorders>
              <w:top w:val="single" w:sz="4" w:space="0" w:color="auto"/>
              <w:left w:val="single" w:sz="4" w:space="0" w:color="auto"/>
              <w:bottom w:val="single" w:sz="4" w:space="0" w:color="auto"/>
              <w:right w:val="single" w:sz="4" w:space="0" w:color="auto"/>
            </w:tcBorders>
            <w:vAlign w:val="center"/>
            <w:hideMark/>
          </w:tcPr>
          <w:p w14:paraId="5E4E120B"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z doświadczaniem w prowadzeniu warsztatów/kursów zwiazanych obsługą dronów, nabytym w ciągu ostatnich 3 lat, posiadająca wykształcenie wyższe i uprawnienia pedagogiczne.</w:t>
            </w:r>
          </w:p>
        </w:tc>
      </w:tr>
      <w:tr w:rsidR="00DD1332" w14:paraId="06CFD701" w14:textId="77777777" w:rsidTr="0041143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553CC39" w14:textId="77777777" w:rsidR="00DD1332" w:rsidRPr="00A7499D" w:rsidRDefault="00DD1332">
            <w:pPr>
              <w:suppressAutoHyphens w:val="0"/>
              <w:spacing w:after="0" w:line="240" w:lineRule="auto"/>
              <w:ind w:left="360"/>
              <w:contextualSpacing/>
              <w:rPr>
                <w:rFonts w:ascii="Cambria" w:hAnsi="Cambria" w:cs="Arial"/>
                <w:noProof/>
                <w:sz w:val="20"/>
                <w:szCs w:val="20"/>
              </w:rPr>
            </w:pPr>
            <w:r w:rsidRPr="00A7499D">
              <w:rPr>
                <w:rFonts w:ascii="Cambria" w:hAnsi="Cambria" w:cs="Arial"/>
                <w:noProof/>
                <w:sz w:val="20"/>
                <w:szCs w:val="20"/>
              </w:rPr>
              <w:t>3.</w:t>
            </w:r>
          </w:p>
        </w:tc>
        <w:tc>
          <w:tcPr>
            <w:tcW w:w="4041" w:type="dxa"/>
            <w:tcBorders>
              <w:top w:val="single" w:sz="4" w:space="0" w:color="auto"/>
              <w:left w:val="single" w:sz="4" w:space="0" w:color="auto"/>
              <w:bottom w:val="single" w:sz="4" w:space="0" w:color="auto"/>
              <w:right w:val="single" w:sz="4" w:space="0" w:color="auto"/>
            </w:tcBorders>
            <w:hideMark/>
          </w:tcPr>
          <w:p w14:paraId="6ACE700F" w14:textId="77777777" w:rsidR="00DD1332" w:rsidRPr="00A7499D" w:rsidRDefault="00DD1332">
            <w:pPr>
              <w:spacing w:after="0" w:line="240" w:lineRule="auto"/>
              <w:rPr>
                <w:rFonts w:ascii="Cambria" w:eastAsia="NSimSun" w:hAnsi="Cambria" w:cs="Lucida Sans"/>
                <w:bCs/>
                <w:kern w:val="3"/>
                <w:sz w:val="20"/>
                <w:szCs w:val="20"/>
                <w:lang w:bidi="hi-IN"/>
              </w:rPr>
            </w:pPr>
            <w:r w:rsidRPr="00A7499D">
              <w:rPr>
                <w:rFonts w:ascii="Cambria" w:eastAsia="NSimSun" w:hAnsi="Cambria" w:cs="Lucida Sans"/>
                <w:bCs/>
                <w:kern w:val="3"/>
                <w:sz w:val="20"/>
                <w:szCs w:val="20"/>
                <w:lang w:bidi="hi-IN"/>
              </w:rPr>
              <w:t>Kurs operatora dronów -Foto-Wideo - pierwsze kroki</w:t>
            </w:r>
          </w:p>
        </w:tc>
        <w:tc>
          <w:tcPr>
            <w:tcW w:w="5151" w:type="dxa"/>
            <w:tcBorders>
              <w:top w:val="single" w:sz="4" w:space="0" w:color="auto"/>
              <w:left w:val="single" w:sz="4" w:space="0" w:color="auto"/>
              <w:bottom w:val="single" w:sz="4" w:space="0" w:color="auto"/>
              <w:right w:val="single" w:sz="4" w:space="0" w:color="auto"/>
            </w:tcBorders>
            <w:vAlign w:val="center"/>
            <w:hideMark/>
          </w:tcPr>
          <w:p w14:paraId="0CADE8FD" w14:textId="77777777" w:rsidR="00DD1332" w:rsidRPr="00A7499D" w:rsidRDefault="00DD1332">
            <w:pPr>
              <w:spacing w:after="0" w:line="240" w:lineRule="auto"/>
              <w:rPr>
                <w:rFonts w:ascii="Cambria" w:hAnsi="Cambria" w:cs="Arial"/>
                <w:noProof/>
                <w:sz w:val="20"/>
                <w:szCs w:val="20"/>
              </w:rPr>
            </w:pPr>
            <w:r w:rsidRPr="00A7499D">
              <w:rPr>
                <w:rFonts w:ascii="Cambria" w:hAnsi="Cambria" w:cs="Arial"/>
                <w:noProof/>
                <w:sz w:val="20"/>
                <w:szCs w:val="20"/>
              </w:rPr>
              <w:t>Min. 1 osoba z doświadczaniem w prowadzeniu warsztatów/kursów zwiazanych obsługą dronów, nabytym w ciągu ostatnich 3 lat, posiadająca wykształcenie wyższe i uprawnienia pedagogiczne.</w:t>
            </w:r>
          </w:p>
        </w:tc>
      </w:tr>
    </w:tbl>
    <w:p w14:paraId="6E77F177" w14:textId="77777777" w:rsidR="00DD1332" w:rsidRDefault="00DD1332" w:rsidP="00DD1332">
      <w:pPr>
        <w:spacing w:after="0" w:line="240" w:lineRule="auto"/>
        <w:contextualSpacing/>
        <w:rPr>
          <w:rFonts w:ascii="Cambria" w:hAnsi="Cambria" w:cs="Cambria"/>
          <w:sz w:val="20"/>
          <w:szCs w:val="20"/>
        </w:rPr>
      </w:pPr>
    </w:p>
    <w:p w14:paraId="0A77539A" w14:textId="77777777" w:rsidR="00DD1332" w:rsidRDefault="00DD1332" w:rsidP="00DD1332">
      <w:pPr>
        <w:widowControl w:val="0"/>
        <w:autoSpaceDE w:val="0"/>
        <w:spacing w:after="0" w:line="240" w:lineRule="auto"/>
        <w:jc w:val="both"/>
        <w:rPr>
          <w:rFonts w:ascii="Cambria" w:hAnsi="Cambria"/>
          <w:sz w:val="20"/>
          <w:szCs w:val="20"/>
        </w:rPr>
      </w:pPr>
      <w:r>
        <w:rPr>
          <w:rFonts w:ascii="Cambria" w:eastAsia="Times New Roman" w:hAnsi="Cambria" w:cs="Cambria"/>
          <w:b/>
          <w:sz w:val="20"/>
          <w:szCs w:val="20"/>
        </w:rPr>
        <w:t>7.3.4</w:t>
      </w:r>
      <w:r>
        <w:rPr>
          <w:rFonts w:ascii="Cambria" w:eastAsia="Times New Roman" w:hAnsi="Cambria" w:cs="Cambria"/>
          <w:b/>
          <w:sz w:val="20"/>
          <w:szCs w:val="20"/>
        </w:rPr>
        <w:tab/>
      </w:r>
      <w:r>
        <w:rPr>
          <w:rFonts w:ascii="Cambria" w:eastAsia="Times New Roman" w:hAnsi="Cambria" w:cs="Cambria"/>
          <w:b/>
          <w:sz w:val="20"/>
          <w:szCs w:val="20"/>
          <w:u w:val="single"/>
        </w:rPr>
        <w:t>Sytuacji ekonomicznej i finansowej.</w:t>
      </w:r>
    </w:p>
    <w:p w14:paraId="1ECEE7AE" w14:textId="77777777" w:rsidR="00DD1332" w:rsidRDefault="00DD1332" w:rsidP="00DD1332">
      <w:pPr>
        <w:widowControl w:val="0"/>
        <w:autoSpaceDE w:val="0"/>
        <w:spacing w:after="0" w:line="240" w:lineRule="auto"/>
        <w:jc w:val="both"/>
        <w:rPr>
          <w:rFonts w:ascii="Cambria" w:eastAsia="Times New Roman" w:hAnsi="Cambria" w:cs="Cambria"/>
          <w:b/>
          <w:sz w:val="20"/>
          <w:szCs w:val="20"/>
          <w:u w:val="single"/>
        </w:rPr>
      </w:pPr>
    </w:p>
    <w:p w14:paraId="029AC28D" w14:textId="77777777" w:rsidR="00DD1332" w:rsidRDefault="00DD1332" w:rsidP="00DD1332">
      <w:pPr>
        <w:numPr>
          <w:ilvl w:val="0"/>
          <w:numId w:val="6"/>
        </w:numPr>
        <w:tabs>
          <w:tab w:val="left" w:pos="709"/>
        </w:tabs>
        <w:suppressAutoHyphens w:val="0"/>
        <w:autoSpaceDE w:val="0"/>
        <w:spacing w:after="0" w:line="240" w:lineRule="auto"/>
        <w:ind w:left="993" w:hanging="284"/>
        <w:jc w:val="both"/>
        <w:rPr>
          <w:rFonts w:ascii="Cambria" w:hAnsi="Cambria"/>
          <w:sz w:val="20"/>
          <w:szCs w:val="20"/>
        </w:rPr>
      </w:pPr>
      <w:r>
        <w:rPr>
          <w:rFonts w:ascii="Cambria" w:eastAsia="Times New Roman" w:hAnsi="Cambria" w:cs="Cambria"/>
          <w:sz w:val="20"/>
          <w:szCs w:val="20"/>
        </w:rPr>
        <w:t xml:space="preserve">Na potwierdzenie należy złożyć oświadczenie </w:t>
      </w:r>
    </w:p>
    <w:p w14:paraId="06264184" w14:textId="77777777" w:rsidR="00DD1332" w:rsidRDefault="00DD1332" w:rsidP="00DD1332">
      <w:pPr>
        <w:suppressAutoHyphens w:val="0"/>
        <w:autoSpaceDE w:val="0"/>
        <w:spacing w:after="0" w:line="240" w:lineRule="auto"/>
        <w:ind w:left="1418"/>
        <w:jc w:val="both"/>
        <w:rPr>
          <w:rFonts w:ascii="Cambria" w:hAnsi="Cambria" w:cs="Cambria"/>
          <w:bCs/>
          <w:sz w:val="20"/>
          <w:szCs w:val="20"/>
        </w:rPr>
      </w:pPr>
    </w:p>
    <w:p w14:paraId="04AC1178" w14:textId="77777777" w:rsidR="00DD1332" w:rsidRDefault="00DD1332" w:rsidP="00DD1332">
      <w:pPr>
        <w:widowControl w:val="0"/>
        <w:numPr>
          <w:ilvl w:val="2"/>
          <w:numId w:val="7"/>
        </w:numPr>
        <w:suppressAutoHyphens w:val="0"/>
        <w:autoSpaceDE w:val="0"/>
        <w:spacing w:after="0" w:line="240" w:lineRule="auto"/>
        <w:ind w:left="709" w:hanging="709"/>
        <w:rPr>
          <w:rFonts w:ascii="Cambria" w:hAnsi="Cambria"/>
          <w:sz w:val="20"/>
          <w:szCs w:val="20"/>
        </w:rPr>
      </w:pPr>
      <w:r>
        <w:rPr>
          <w:rFonts w:ascii="Cambria" w:hAnsi="Cambria" w:cs="Cambria"/>
          <w:b/>
          <w:bCs/>
          <w:sz w:val="20"/>
          <w:szCs w:val="20"/>
          <w:u w:val="single"/>
          <w:lang w:eastAsia="pl-PL"/>
        </w:rPr>
        <w:t>Nie podlegają wykluczeniu</w:t>
      </w:r>
      <w:r>
        <w:rPr>
          <w:rFonts w:ascii="Cambria" w:hAnsi="Cambria" w:cs="Cambria"/>
          <w:b/>
          <w:bCs/>
          <w:i/>
          <w:iCs/>
          <w:sz w:val="20"/>
          <w:szCs w:val="20"/>
          <w:lang w:eastAsia="pl-PL"/>
        </w:rPr>
        <w:t>.</w:t>
      </w:r>
    </w:p>
    <w:p w14:paraId="5826C8A7" w14:textId="77777777" w:rsidR="00DD1332" w:rsidRDefault="00DD1332" w:rsidP="00DD1332">
      <w:pPr>
        <w:widowControl w:val="0"/>
        <w:suppressAutoHyphens w:val="0"/>
        <w:autoSpaceDE w:val="0"/>
        <w:spacing w:after="0" w:line="240" w:lineRule="auto"/>
        <w:rPr>
          <w:rFonts w:ascii="Cambria" w:hAnsi="Cambria" w:cs="Cambria"/>
          <w:b/>
          <w:bCs/>
          <w:i/>
          <w:iCs/>
          <w:sz w:val="20"/>
          <w:szCs w:val="20"/>
          <w:highlight w:val="yellow"/>
          <w:lang w:eastAsia="pl-PL"/>
        </w:rPr>
      </w:pPr>
    </w:p>
    <w:p w14:paraId="62EC95B8" w14:textId="77777777" w:rsidR="00DD1332" w:rsidRDefault="00DD1332" w:rsidP="00DD1332">
      <w:pPr>
        <w:widowControl w:val="0"/>
        <w:suppressAutoHyphens w:val="0"/>
        <w:autoSpaceDE w:val="0"/>
        <w:spacing w:after="120"/>
        <w:ind w:left="1418"/>
        <w:jc w:val="both"/>
        <w:rPr>
          <w:rFonts w:ascii="Cambria" w:eastAsia="Times New Roman" w:hAnsi="Cambria" w:cs="Arial"/>
          <w:sz w:val="20"/>
          <w:szCs w:val="20"/>
          <w:lang w:eastAsia="pl-PL"/>
        </w:rPr>
      </w:pPr>
      <w:r>
        <w:rPr>
          <w:rFonts w:ascii="Cambria" w:eastAsia="Times New Roman" w:hAnsi="Cambria" w:cs="Arial"/>
          <w:sz w:val="20"/>
          <w:szCs w:val="20"/>
          <w:lang w:eastAsia="pl-PL"/>
        </w:rPr>
        <w:t xml:space="preserve">W postępowaniu mogą brać udział wykonawcy </w:t>
      </w:r>
      <w:r>
        <w:rPr>
          <w:rFonts w:ascii="Cambria" w:eastAsia="Times New Roman" w:hAnsi="Cambria" w:cs="Arial"/>
          <w:sz w:val="20"/>
          <w:szCs w:val="20"/>
          <w:lang w:eastAsia="ar-SA"/>
        </w:rPr>
        <w:t>, którzy nie podlegają wykluczeniu z postępowania o udzielenie zamówienia w okolicznościach</w:t>
      </w:r>
      <w:r>
        <w:rPr>
          <w:rFonts w:ascii="Cambria" w:eastAsia="Times New Roman" w:hAnsi="Cambria" w:cs="Arial"/>
          <w:sz w:val="20"/>
          <w:szCs w:val="20"/>
          <w:lang w:eastAsia="pl-PL"/>
        </w:rPr>
        <w:t>, o których mowa w art. 24 ust. 1 oraz ust. 5 pkt. 1 ustawy i w tym zakresie wykonawca wraz z ofertą składa oświadczenie:</w:t>
      </w:r>
    </w:p>
    <w:p w14:paraId="2938B21A" w14:textId="77777777" w:rsidR="00DD1332" w:rsidRDefault="00DD1332" w:rsidP="00DD1332">
      <w:pPr>
        <w:widowControl w:val="0"/>
        <w:numPr>
          <w:ilvl w:val="0"/>
          <w:numId w:val="8"/>
        </w:numPr>
        <w:suppressAutoHyphens w:val="0"/>
        <w:autoSpaceDE w:val="0"/>
        <w:spacing w:after="0" w:line="240" w:lineRule="auto"/>
        <w:ind w:left="1418" w:hanging="284"/>
        <w:jc w:val="both"/>
        <w:rPr>
          <w:rFonts w:ascii="Cambria" w:eastAsia="Times New Roman" w:hAnsi="Cambria" w:cs="Arial"/>
          <w:sz w:val="20"/>
          <w:szCs w:val="20"/>
          <w:lang w:eastAsia="pl-PL"/>
        </w:rPr>
      </w:pPr>
      <w:r>
        <w:rPr>
          <w:rFonts w:ascii="Cambria" w:eastAsia="Times New Roman" w:hAnsi="Cambria" w:cs="Arial"/>
          <w:sz w:val="20"/>
          <w:szCs w:val="20"/>
          <w:lang w:eastAsia="pl-PL"/>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mbria" w:eastAsia="Times New Roman" w:hAnsi="Cambria" w:cs="Arial"/>
          <w:sz w:val="20"/>
          <w:szCs w:val="20"/>
          <w:lang w:eastAsia="pl-PL"/>
        </w:rPr>
        <w:t>t.j</w:t>
      </w:r>
      <w:proofErr w:type="spellEnd"/>
      <w:r>
        <w:rPr>
          <w:rFonts w:ascii="Cambria" w:eastAsia="Times New Roman" w:hAnsi="Cambria" w:cs="Arial"/>
          <w:sz w:val="20"/>
          <w:szCs w:val="20"/>
          <w:lang w:eastAsia="pl-PL"/>
        </w:rPr>
        <w:t>. Dz.U.2019 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Cambria" w:eastAsia="Times New Roman" w:hAnsi="Cambria" w:cs="Arial"/>
          <w:sz w:val="20"/>
          <w:szCs w:val="20"/>
          <w:lang w:eastAsia="pl-PL"/>
        </w:rPr>
        <w:t>t.j</w:t>
      </w:r>
      <w:proofErr w:type="spellEnd"/>
      <w:r>
        <w:rPr>
          <w:rFonts w:ascii="Cambria" w:eastAsia="Times New Roman" w:hAnsi="Cambria" w:cs="Arial"/>
          <w:sz w:val="20"/>
          <w:szCs w:val="20"/>
          <w:lang w:eastAsia="pl-PL"/>
        </w:rPr>
        <w:t>. Dz.U.2019 r. poz. 498);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7F154564" w14:textId="77777777" w:rsidR="00DD1332" w:rsidRDefault="00DD1332" w:rsidP="00DD1332">
      <w:pPr>
        <w:widowControl w:val="0"/>
        <w:suppressAutoHyphens w:val="0"/>
        <w:autoSpaceDE w:val="0"/>
        <w:spacing w:after="0" w:line="240" w:lineRule="auto"/>
        <w:ind w:left="1134" w:hanging="1134"/>
        <w:jc w:val="both"/>
        <w:rPr>
          <w:rFonts w:ascii="Cambria" w:eastAsia="Times New Roman" w:hAnsi="Cambria" w:cs="Arial"/>
          <w:sz w:val="20"/>
          <w:szCs w:val="20"/>
          <w:lang w:eastAsia="pl-PL"/>
        </w:rPr>
      </w:pPr>
      <w:r>
        <w:rPr>
          <w:rFonts w:ascii="Cambria" w:eastAsia="Times New Roman" w:hAnsi="Cambria" w:cs="Arial"/>
          <w:b/>
          <w:sz w:val="20"/>
          <w:szCs w:val="20"/>
          <w:lang w:eastAsia="pl-PL"/>
        </w:rPr>
        <w:t>7.3.6 Jeżeli wykonawca ma siedzibę lub miejsce zamieszkania poza terytorium Rzeczypospolitej Polskiej</w:t>
      </w:r>
      <w:r>
        <w:rPr>
          <w:rFonts w:ascii="Cambria" w:eastAsia="Times New Roman" w:hAnsi="Cambria" w:cs="Arial"/>
          <w:sz w:val="20"/>
          <w:szCs w:val="20"/>
          <w:lang w:eastAsia="pl-PL"/>
        </w:rPr>
        <w:t xml:space="preserve"> zamiast dokumentów, o których mowa powyżej w pkt. 9.4.4, składa odpowiednio oświadczenie, że:</w:t>
      </w:r>
    </w:p>
    <w:p w14:paraId="6E140523" w14:textId="77777777" w:rsidR="00DD1332" w:rsidRDefault="00DD1332" w:rsidP="00DD1332">
      <w:pPr>
        <w:numPr>
          <w:ilvl w:val="0"/>
          <w:numId w:val="9"/>
        </w:numPr>
        <w:suppressAutoHyphens w:val="0"/>
        <w:autoSpaceDE w:val="0"/>
        <w:autoSpaceDN w:val="0"/>
        <w:adjustRightInd w:val="0"/>
        <w:spacing w:after="0" w:line="240" w:lineRule="auto"/>
        <w:ind w:left="1418" w:hanging="284"/>
        <w:jc w:val="both"/>
        <w:rPr>
          <w:rFonts w:ascii="Cambria" w:eastAsia="Times New Roman" w:hAnsi="Cambria" w:cs="Arial"/>
          <w:sz w:val="20"/>
          <w:szCs w:val="18"/>
          <w:lang w:eastAsia="pl-PL"/>
        </w:rPr>
      </w:pPr>
      <w:r>
        <w:rPr>
          <w:rFonts w:ascii="Cambria" w:eastAsia="Times New Roman" w:hAnsi="Cambria" w:cs="Arial"/>
          <w:sz w:val="20"/>
          <w:szCs w:val="18"/>
          <w:lang w:eastAsia="pl-PL"/>
        </w:rPr>
        <w:t>nie otwarto jego likwidacji ani nie ogłoszono upadłości,</w:t>
      </w:r>
    </w:p>
    <w:p w14:paraId="1115FAA4" w14:textId="77777777" w:rsidR="00DD1332" w:rsidRDefault="00DD1332" w:rsidP="00DD1332">
      <w:pPr>
        <w:suppressAutoHyphens w:val="0"/>
        <w:autoSpaceDE w:val="0"/>
        <w:autoSpaceDN w:val="0"/>
        <w:adjustRightInd w:val="0"/>
        <w:spacing w:after="0"/>
        <w:ind w:left="1494"/>
        <w:jc w:val="both"/>
        <w:rPr>
          <w:rFonts w:ascii="Cambria" w:eastAsia="Times New Roman" w:hAnsi="Cambria" w:cs="Arial"/>
          <w:sz w:val="20"/>
          <w:szCs w:val="18"/>
          <w:lang w:eastAsia="pl-PL"/>
        </w:rPr>
      </w:pPr>
    </w:p>
    <w:p w14:paraId="133D20D9" w14:textId="77777777" w:rsidR="00DD1332" w:rsidRDefault="00DD1332" w:rsidP="00DD1332">
      <w:pPr>
        <w:numPr>
          <w:ilvl w:val="0"/>
          <w:numId w:val="9"/>
        </w:numPr>
        <w:suppressAutoHyphens w:val="0"/>
        <w:autoSpaceDE w:val="0"/>
        <w:autoSpaceDN w:val="0"/>
        <w:adjustRightInd w:val="0"/>
        <w:spacing w:after="0" w:line="240" w:lineRule="auto"/>
        <w:ind w:left="1418" w:hanging="284"/>
        <w:jc w:val="both"/>
        <w:rPr>
          <w:rFonts w:ascii="Cambria" w:eastAsia="Times New Roman" w:hAnsi="Cambria" w:cs="Arial"/>
          <w:sz w:val="20"/>
          <w:szCs w:val="18"/>
          <w:lang w:eastAsia="pl-PL"/>
        </w:rPr>
      </w:pPr>
      <w:r>
        <w:rPr>
          <w:rFonts w:ascii="Cambria" w:eastAsia="Times New Roman" w:hAnsi="Cambria" w:cs="Arial"/>
          <w:sz w:val="20"/>
          <w:szCs w:val="18"/>
          <w:lang w:eastAsia="pl-PL"/>
        </w:rPr>
        <w:t>dokumenty, o których mowa powyżej w pkt. a) powinny być wystawione nie wcześniej niż 6 miesięcy przed upływem terminu składania ofert.</w:t>
      </w:r>
    </w:p>
    <w:p w14:paraId="2B21F24F" w14:textId="77777777" w:rsidR="00DD1332" w:rsidRDefault="00DD1332" w:rsidP="00DD1332">
      <w:pPr>
        <w:suppressAutoHyphens w:val="0"/>
        <w:autoSpaceDE w:val="0"/>
        <w:autoSpaceDN w:val="0"/>
        <w:adjustRightInd w:val="0"/>
        <w:spacing w:after="0"/>
        <w:ind w:left="720"/>
        <w:jc w:val="both"/>
        <w:rPr>
          <w:rFonts w:ascii="Cambria" w:eastAsia="Times New Roman" w:hAnsi="Cambria" w:cs="Arial"/>
          <w:sz w:val="20"/>
          <w:szCs w:val="18"/>
          <w:lang w:eastAsia="pl-PL"/>
        </w:rPr>
      </w:pPr>
    </w:p>
    <w:p w14:paraId="5059937F" w14:textId="77777777" w:rsidR="00DD1332" w:rsidRDefault="00DD1332" w:rsidP="00DD1332">
      <w:pPr>
        <w:numPr>
          <w:ilvl w:val="0"/>
          <w:numId w:val="9"/>
        </w:numPr>
        <w:suppressAutoHyphens w:val="0"/>
        <w:autoSpaceDE w:val="0"/>
        <w:autoSpaceDN w:val="0"/>
        <w:adjustRightInd w:val="0"/>
        <w:spacing w:after="0" w:line="240" w:lineRule="auto"/>
        <w:ind w:left="1418" w:hanging="284"/>
        <w:jc w:val="both"/>
        <w:rPr>
          <w:rFonts w:ascii="Cambria" w:eastAsia="Times New Roman" w:hAnsi="Cambria" w:cs="Arial"/>
          <w:sz w:val="20"/>
          <w:szCs w:val="20"/>
          <w:lang w:eastAsia="pl-PL"/>
        </w:rPr>
      </w:pPr>
      <w:r>
        <w:rPr>
          <w:rFonts w:ascii="Cambria" w:eastAsia="Times New Roman" w:hAnsi="Cambria" w:cs="Arial"/>
          <w:sz w:val="20"/>
          <w:szCs w:val="20"/>
          <w:lang w:eastAsia="pl-PL"/>
        </w:rPr>
        <w:t>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14:paraId="177C3DF7" w14:textId="77777777" w:rsidR="00DD1332" w:rsidRDefault="00DD1332" w:rsidP="00DD1332">
      <w:pPr>
        <w:widowControl w:val="0"/>
        <w:suppressAutoHyphens w:val="0"/>
        <w:autoSpaceDE w:val="0"/>
        <w:spacing w:after="0" w:line="240" w:lineRule="auto"/>
        <w:ind w:left="709"/>
        <w:rPr>
          <w:rFonts w:ascii="Cambria" w:hAnsi="Cambria" w:cs="Cambria"/>
          <w:b/>
          <w:bCs/>
          <w:i/>
          <w:iCs/>
          <w:sz w:val="20"/>
          <w:szCs w:val="20"/>
          <w:lang w:eastAsia="pl-PL"/>
        </w:rPr>
      </w:pPr>
    </w:p>
    <w:p w14:paraId="1461E382" w14:textId="77777777" w:rsidR="00DD1332" w:rsidRDefault="00DD1332" w:rsidP="00DD1332">
      <w:pPr>
        <w:numPr>
          <w:ilvl w:val="0"/>
          <w:numId w:val="10"/>
        </w:numPr>
        <w:tabs>
          <w:tab w:val="left" w:pos="0"/>
          <w:tab w:val="left" w:pos="284"/>
        </w:tabs>
        <w:spacing w:line="240" w:lineRule="auto"/>
        <w:jc w:val="both"/>
        <w:rPr>
          <w:rFonts w:ascii="Cambria" w:hAnsi="Cambria"/>
          <w:sz w:val="20"/>
          <w:szCs w:val="20"/>
        </w:rPr>
      </w:pPr>
      <w:r>
        <w:rPr>
          <w:rFonts w:ascii="Cambria" w:eastAsia="Times New Roman" w:hAnsi="Cambria" w:cs="Cambria"/>
          <w:b/>
          <w:sz w:val="20"/>
          <w:szCs w:val="20"/>
          <w:u w:val="single"/>
        </w:rPr>
        <w:t>Postępowanie nie jest prowadzone w celu zawarcia umowy ramowej.</w:t>
      </w:r>
    </w:p>
    <w:p w14:paraId="0A619D3D" w14:textId="77777777" w:rsidR="00DD1332" w:rsidRDefault="00DD1332" w:rsidP="00DD1332">
      <w:pPr>
        <w:pStyle w:val="Kolorowalistaakcent11"/>
        <w:keepNext/>
        <w:numPr>
          <w:ilvl w:val="0"/>
          <w:numId w:val="10"/>
        </w:numPr>
        <w:spacing w:after="0" w:line="240" w:lineRule="auto"/>
        <w:jc w:val="both"/>
        <w:rPr>
          <w:rFonts w:ascii="Cambria" w:hAnsi="Cambria"/>
          <w:sz w:val="20"/>
          <w:szCs w:val="20"/>
        </w:rPr>
      </w:pPr>
      <w:r>
        <w:rPr>
          <w:rFonts w:ascii="Cambria" w:eastAsia="Times New Roman" w:hAnsi="Cambria" w:cs="Cambria"/>
          <w:b/>
          <w:bCs/>
          <w:sz w:val="20"/>
          <w:szCs w:val="20"/>
          <w:u w:val="single"/>
        </w:rPr>
        <w:t>Zamówienia powtarzające.</w:t>
      </w:r>
    </w:p>
    <w:p w14:paraId="5DD9EAAD" w14:textId="77777777" w:rsidR="00DD1332" w:rsidRDefault="00DD1332" w:rsidP="00DD1332">
      <w:pPr>
        <w:pStyle w:val="Kolorowalistaakcent11"/>
        <w:numPr>
          <w:ilvl w:val="1"/>
          <w:numId w:val="10"/>
        </w:numPr>
        <w:tabs>
          <w:tab w:val="left" w:pos="426"/>
        </w:tabs>
        <w:spacing w:line="240" w:lineRule="auto"/>
        <w:ind w:hanging="644"/>
        <w:jc w:val="both"/>
        <w:rPr>
          <w:rFonts w:ascii="Cambria" w:hAnsi="Cambria"/>
          <w:sz w:val="20"/>
          <w:szCs w:val="20"/>
        </w:rPr>
      </w:pPr>
      <w:r>
        <w:rPr>
          <w:rFonts w:ascii="Cambria" w:eastAsia="Times New Roman" w:hAnsi="Cambria" w:cs="Cambria"/>
          <w:sz w:val="20"/>
          <w:szCs w:val="20"/>
        </w:rPr>
        <w:t>Zamawiający nie przewiduje wykonania zamówień powtarzających.</w:t>
      </w:r>
    </w:p>
    <w:p w14:paraId="0C0CCD8F" w14:textId="77777777" w:rsidR="00DD1332" w:rsidRDefault="00DD1332" w:rsidP="00DD1332">
      <w:pPr>
        <w:pStyle w:val="Kolorowalistaakcent11"/>
        <w:keepNext/>
        <w:numPr>
          <w:ilvl w:val="0"/>
          <w:numId w:val="10"/>
        </w:numPr>
        <w:spacing w:after="0" w:line="240" w:lineRule="auto"/>
        <w:jc w:val="both"/>
        <w:rPr>
          <w:rFonts w:ascii="Cambria" w:hAnsi="Cambria"/>
          <w:sz w:val="20"/>
          <w:szCs w:val="20"/>
        </w:rPr>
      </w:pPr>
      <w:r>
        <w:rPr>
          <w:rFonts w:ascii="Cambria" w:eastAsia="Times New Roman" w:hAnsi="Cambria" w:cs="Cambria"/>
          <w:b/>
          <w:bCs/>
          <w:sz w:val="20"/>
          <w:szCs w:val="20"/>
          <w:u w:val="single"/>
        </w:rPr>
        <w:t>Dodatkowe wymagania od Wykonawców:</w:t>
      </w:r>
    </w:p>
    <w:p w14:paraId="6236B134" w14:textId="77777777" w:rsidR="00DD1332" w:rsidRDefault="00DD1332" w:rsidP="00DD1332">
      <w:pPr>
        <w:numPr>
          <w:ilvl w:val="1"/>
          <w:numId w:val="11"/>
        </w:numPr>
        <w:tabs>
          <w:tab w:val="left" w:pos="709"/>
        </w:tabs>
        <w:spacing w:after="0" w:line="240" w:lineRule="auto"/>
        <w:ind w:left="709" w:hanging="709"/>
        <w:jc w:val="both"/>
        <w:rPr>
          <w:rFonts w:ascii="Cambria" w:hAnsi="Cambria"/>
          <w:sz w:val="20"/>
          <w:szCs w:val="20"/>
        </w:rPr>
      </w:pPr>
      <w:r>
        <w:rPr>
          <w:rFonts w:ascii="Cambria" w:hAnsi="Cambria" w:cs="Cambria"/>
          <w:sz w:val="20"/>
          <w:szCs w:val="20"/>
        </w:rPr>
        <w:t>Wykonawca, który zamierza powierzyć wykonanie część przedmiotu zamówienia innej firmie (podwykonawcy)   jest zobowiązany do:</w:t>
      </w:r>
    </w:p>
    <w:p w14:paraId="6738F1F4" w14:textId="77777777" w:rsidR="00DD1332" w:rsidRDefault="00DD1332" w:rsidP="00DD1332">
      <w:pPr>
        <w:numPr>
          <w:ilvl w:val="2"/>
          <w:numId w:val="11"/>
        </w:numPr>
        <w:spacing w:after="0" w:line="240" w:lineRule="auto"/>
        <w:ind w:left="1418"/>
        <w:jc w:val="both"/>
        <w:rPr>
          <w:rFonts w:ascii="Cambria" w:hAnsi="Cambria"/>
          <w:sz w:val="20"/>
          <w:szCs w:val="20"/>
        </w:rPr>
      </w:pPr>
      <w:r>
        <w:rPr>
          <w:rFonts w:ascii="Cambria" w:hAnsi="Cambria" w:cs="Cambria"/>
          <w:bCs/>
          <w:sz w:val="20"/>
          <w:szCs w:val="20"/>
        </w:rPr>
        <w:t>określenia w złożonej ofercie informacji, jaki zakres przedmiotu zamówienia będzie realizowany przez podwykonawców.</w:t>
      </w:r>
    </w:p>
    <w:p w14:paraId="0EA70439" w14:textId="77777777" w:rsidR="00DD1332" w:rsidRDefault="00DD1332" w:rsidP="00DD1332">
      <w:pPr>
        <w:numPr>
          <w:ilvl w:val="2"/>
          <w:numId w:val="11"/>
        </w:numPr>
        <w:tabs>
          <w:tab w:val="left" w:pos="1418"/>
          <w:tab w:val="left" w:pos="1572"/>
        </w:tabs>
        <w:spacing w:after="0" w:line="240" w:lineRule="auto"/>
        <w:ind w:left="1418" w:hanging="709"/>
        <w:jc w:val="both"/>
        <w:rPr>
          <w:rFonts w:ascii="Cambria" w:hAnsi="Cambria"/>
          <w:sz w:val="20"/>
          <w:szCs w:val="20"/>
        </w:rPr>
      </w:pPr>
      <w:r>
        <w:rPr>
          <w:rFonts w:ascii="Cambria" w:hAnsi="Cambria" w:cs="Cambria"/>
          <w:bCs/>
          <w:sz w:val="20"/>
          <w:szCs w:val="20"/>
        </w:rPr>
        <w:t>przy realizacji zamówienia z udziałem podwykonawcy zastosowanie mają przepisy kodeksu cywilnego.</w:t>
      </w:r>
    </w:p>
    <w:p w14:paraId="3859A55F" w14:textId="77777777" w:rsidR="00DD1332" w:rsidRDefault="00DD1332" w:rsidP="00DD1332">
      <w:pPr>
        <w:numPr>
          <w:ilvl w:val="1"/>
          <w:numId w:val="11"/>
        </w:numPr>
        <w:tabs>
          <w:tab w:val="left" w:pos="709"/>
          <w:tab w:val="left" w:pos="851"/>
        </w:tabs>
        <w:spacing w:after="0" w:line="240" w:lineRule="auto"/>
        <w:ind w:left="851" w:hanging="851"/>
        <w:jc w:val="both"/>
        <w:rPr>
          <w:rFonts w:ascii="Cambria" w:hAnsi="Cambria"/>
          <w:sz w:val="20"/>
          <w:szCs w:val="20"/>
        </w:rPr>
      </w:pPr>
      <w:r>
        <w:rPr>
          <w:rFonts w:ascii="Cambria" w:hAnsi="Cambria" w:cs="Cambria"/>
          <w:bCs/>
          <w:sz w:val="20"/>
          <w:szCs w:val="20"/>
        </w:rPr>
        <w:t>Wykonawca ponosi pełną odpowiedzialność za realizację przedmiotu zamówienia przez podwykonawcę.</w:t>
      </w:r>
    </w:p>
    <w:p w14:paraId="6229FCDC" w14:textId="77777777" w:rsidR="00DD1332" w:rsidRDefault="00DD1332" w:rsidP="00DD1332">
      <w:pPr>
        <w:numPr>
          <w:ilvl w:val="1"/>
          <w:numId w:val="11"/>
        </w:numPr>
        <w:tabs>
          <w:tab w:val="left" w:pos="709"/>
          <w:tab w:val="left" w:pos="851"/>
        </w:tabs>
        <w:spacing w:after="0" w:line="240" w:lineRule="auto"/>
        <w:ind w:left="851" w:hanging="851"/>
        <w:jc w:val="both"/>
        <w:rPr>
          <w:rFonts w:ascii="Cambria" w:hAnsi="Cambria"/>
          <w:sz w:val="20"/>
          <w:szCs w:val="20"/>
        </w:rPr>
      </w:pPr>
      <w:r>
        <w:rPr>
          <w:rFonts w:ascii="Cambria" w:hAnsi="Cambria" w:cs="Cambria"/>
          <w:sz w:val="20"/>
          <w:szCs w:val="20"/>
        </w:rPr>
        <w:t xml:space="preserve">Wykonawca przed podpisaniem umowy, musi przedłożyć Zamawiającemu kopie umów ze wskazanymi </w:t>
      </w:r>
      <w:r>
        <w:rPr>
          <w:rFonts w:ascii="Cambria" w:hAnsi="Cambria" w:cs="Cambria"/>
          <w:sz w:val="20"/>
          <w:szCs w:val="20"/>
        </w:rPr>
        <w:br/>
      </w:r>
      <w:r>
        <w:rPr>
          <w:rFonts w:ascii="Cambria" w:hAnsi="Cambria" w:cs="Cambria"/>
          <w:sz w:val="20"/>
          <w:szCs w:val="20"/>
        </w:rPr>
        <w:lastRenderedPageBreak/>
        <w:t xml:space="preserve">w ofercie podwykonawcami, a w przypadku konsorcjum umowę regulującą wzajemną współpracę </w:t>
      </w:r>
      <w:r>
        <w:rPr>
          <w:rFonts w:ascii="Cambria" w:hAnsi="Cambria" w:cs="Cambria"/>
          <w:sz w:val="20"/>
          <w:szCs w:val="20"/>
        </w:rPr>
        <w:br/>
        <w:t>i zobowiązania jego członków</w:t>
      </w:r>
      <w:r>
        <w:rPr>
          <w:rFonts w:ascii="Cambria" w:eastAsia="Times New Roman" w:hAnsi="Cambria" w:cs="Cambria"/>
          <w:sz w:val="20"/>
          <w:szCs w:val="20"/>
        </w:rPr>
        <w:t>.</w:t>
      </w:r>
    </w:p>
    <w:p w14:paraId="7FD66B78" w14:textId="77777777" w:rsidR="00DD1332" w:rsidRDefault="00DD1332" w:rsidP="00DD1332">
      <w:pPr>
        <w:tabs>
          <w:tab w:val="left" w:pos="709"/>
          <w:tab w:val="left" w:pos="993"/>
        </w:tabs>
        <w:spacing w:after="0" w:line="240" w:lineRule="auto"/>
        <w:jc w:val="both"/>
        <w:rPr>
          <w:rFonts w:ascii="Cambria" w:hAnsi="Cambria" w:cs="Cambria"/>
          <w:bCs/>
          <w:sz w:val="20"/>
          <w:szCs w:val="20"/>
        </w:rPr>
      </w:pPr>
    </w:p>
    <w:p w14:paraId="5FE5DBD8" w14:textId="77777777" w:rsidR="00DD1332" w:rsidRDefault="00DD1332" w:rsidP="00DD1332">
      <w:pPr>
        <w:keepNext/>
        <w:numPr>
          <w:ilvl w:val="0"/>
          <w:numId w:val="10"/>
        </w:numPr>
        <w:tabs>
          <w:tab w:val="left" w:pos="360"/>
          <w:tab w:val="left" w:pos="426"/>
        </w:tabs>
        <w:spacing w:after="0" w:line="240" w:lineRule="auto"/>
        <w:jc w:val="both"/>
        <w:rPr>
          <w:rFonts w:ascii="Cambria" w:hAnsi="Cambria"/>
          <w:sz w:val="20"/>
          <w:szCs w:val="20"/>
        </w:rPr>
      </w:pPr>
      <w:r>
        <w:rPr>
          <w:rFonts w:ascii="Cambria" w:eastAsia="Times New Roman" w:hAnsi="Cambria" w:cs="Cambria"/>
          <w:b/>
          <w:bCs/>
          <w:sz w:val="20"/>
          <w:szCs w:val="20"/>
          <w:u w:val="single"/>
        </w:rPr>
        <w:t>Informacje dotyczące warunków składania ofert:</w:t>
      </w:r>
    </w:p>
    <w:p w14:paraId="102FD40C" w14:textId="77777777" w:rsidR="00DD1332" w:rsidRDefault="00DD1332" w:rsidP="00DD1332">
      <w:pPr>
        <w:numPr>
          <w:ilvl w:val="1"/>
          <w:numId w:val="10"/>
        </w:numPr>
        <w:tabs>
          <w:tab w:val="left" w:pos="709"/>
          <w:tab w:val="left" w:pos="1560"/>
        </w:tabs>
        <w:spacing w:after="0" w:line="240" w:lineRule="auto"/>
        <w:ind w:left="709" w:hanging="709"/>
        <w:jc w:val="both"/>
        <w:rPr>
          <w:rFonts w:ascii="Cambria" w:hAnsi="Cambria"/>
          <w:sz w:val="20"/>
          <w:szCs w:val="20"/>
        </w:rPr>
      </w:pPr>
      <w:r>
        <w:rPr>
          <w:rFonts w:ascii="Cambria" w:eastAsia="Times New Roman" w:hAnsi="Cambria" w:cs="Cambria"/>
          <w:sz w:val="20"/>
          <w:szCs w:val="20"/>
        </w:rPr>
        <w:t>Niniejsza specyfikacja oraz wszystkie dokumenty do niej dołączone mogą być użyte jedynie w celu sporządzenia</w:t>
      </w:r>
      <w:r>
        <w:rPr>
          <w:rFonts w:ascii="Cambria" w:eastAsia="Times New Roman" w:hAnsi="Cambria" w:cs="Cambria"/>
          <w:i/>
          <w:sz w:val="20"/>
          <w:szCs w:val="20"/>
        </w:rPr>
        <w:t xml:space="preserve"> </w:t>
      </w:r>
      <w:r>
        <w:rPr>
          <w:rFonts w:ascii="Cambria" w:eastAsia="Times New Roman" w:hAnsi="Cambria" w:cs="Cambria"/>
          <w:sz w:val="20"/>
          <w:szCs w:val="20"/>
        </w:rPr>
        <w:t>oferty.</w:t>
      </w:r>
    </w:p>
    <w:p w14:paraId="15E69D63" w14:textId="77777777" w:rsidR="00DD1332" w:rsidRDefault="00DD1332" w:rsidP="00DD1332">
      <w:pPr>
        <w:numPr>
          <w:ilvl w:val="1"/>
          <w:numId w:val="10"/>
        </w:numPr>
        <w:tabs>
          <w:tab w:val="left" w:pos="709"/>
          <w:tab w:val="left" w:pos="1212"/>
          <w:tab w:val="left" w:pos="1779"/>
        </w:tabs>
        <w:spacing w:after="0" w:line="240" w:lineRule="auto"/>
        <w:ind w:left="709" w:hanging="709"/>
        <w:jc w:val="both"/>
        <w:rPr>
          <w:rFonts w:ascii="Cambria" w:hAnsi="Cambria"/>
          <w:sz w:val="20"/>
          <w:szCs w:val="20"/>
        </w:rPr>
      </w:pPr>
      <w:r>
        <w:rPr>
          <w:rFonts w:ascii="Cambria" w:eastAsia="Times New Roman" w:hAnsi="Cambria" w:cs="Cambria"/>
          <w:sz w:val="20"/>
          <w:szCs w:val="20"/>
        </w:rPr>
        <w:t>Wykonawca przedstawia ofertę zgodnie z wymaganiami określonymi w niniejszej specyfikacji.</w:t>
      </w:r>
    </w:p>
    <w:p w14:paraId="4B30AE50" w14:textId="77777777" w:rsidR="00DD1332" w:rsidRDefault="00DD1332" w:rsidP="00DD1332">
      <w:pPr>
        <w:numPr>
          <w:ilvl w:val="1"/>
          <w:numId w:val="10"/>
        </w:numPr>
        <w:tabs>
          <w:tab w:val="left" w:pos="709"/>
          <w:tab w:val="left" w:pos="1212"/>
          <w:tab w:val="left" w:pos="1779"/>
        </w:tabs>
        <w:spacing w:after="0" w:line="240" w:lineRule="auto"/>
        <w:ind w:left="709" w:hanging="709"/>
        <w:jc w:val="both"/>
        <w:rPr>
          <w:rFonts w:ascii="Cambria" w:hAnsi="Cambria"/>
          <w:sz w:val="20"/>
          <w:szCs w:val="20"/>
        </w:rPr>
      </w:pPr>
      <w:r>
        <w:rPr>
          <w:rFonts w:ascii="Cambria" w:eastAsia="Times New Roman" w:hAnsi="Cambria" w:cs="Cambria"/>
          <w:sz w:val="20"/>
          <w:szCs w:val="20"/>
        </w:rPr>
        <w:t>Wykonawca ponosi wszystkie koszty związane z przygotowaniem i złożeniem oferty.</w:t>
      </w:r>
    </w:p>
    <w:p w14:paraId="259C1A9E" w14:textId="77777777" w:rsidR="00DD1332" w:rsidRDefault="00DD1332" w:rsidP="00DD1332">
      <w:pPr>
        <w:tabs>
          <w:tab w:val="left" w:pos="1212"/>
          <w:tab w:val="left" w:pos="1779"/>
        </w:tabs>
        <w:spacing w:after="0" w:line="240" w:lineRule="auto"/>
        <w:ind w:left="786"/>
        <w:jc w:val="both"/>
        <w:rPr>
          <w:rFonts w:ascii="Cambria" w:eastAsia="Times New Roman" w:hAnsi="Cambria" w:cs="Cambria"/>
          <w:i/>
          <w:sz w:val="20"/>
          <w:szCs w:val="20"/>
        </w:rPr>
      </w:pPr>
    </w:p>
    <w:p w14:paraId="70B5D3EC" w14:textId="77777777" w:rsidR="00DD1332" w:rsidRDefault="00DD1332" w:rsidP="00DD1332">
      <w:pPr>
        <w:keepNext/>
        <w:numPr>
          <w:ilvl w:val="0"/>
          <w:numId w:val="10"/>
        </w:numPr>
        <w:tabs>
          <w:tab w:val="left" w:pos="360"/>
          <w:tab w:val="left" w:pos="426"/>
        </w:tabs>
        <w:spacing w:after="0" w:line="240" w:lineRule="auto"/>
        <w:jc w:val="both"/>
        <w:rPr>
          <w:rFonts w:ascii="Cambria" w:hAnsi="Cambria"/>
          <w:sz w:val="20"/>
          <w:szCs w:val="20"/>
        </w:rPr>
      </w:pPr>
      <w:r>
        <w:rPr>
          <w:rFonts w:ascii="Cambria" w:eastAsia="Times New Roman" w:hAnsi="Cambria" w:cs="Cambria"/>
          <w:b/>
          <w:bCs/>
          <w:sz w:val="20"/>
          <w:szCs w:val="20"/>
          <w:u w:val="single"/>
        </w:rPr>
        <w:t>Informacja o oświadczeniach i dokumentach, jakie mają dostarczyć Wykonawcy w celu potwierdzenia spełnienia warunków udziału w postępowaniu:</w:t>
      </w:r>
    </w:p>
    <w:p w14:paraId="0A8FEB3D" w14:textId="77777777" w:rsidR="00DD1332" w:rsidRDefault="00DD1332" w:rsidP="00DD1332">
      <w:pPr>
        <w:keepNext/>
        <w:tabs>
          <w:tab w:val="left" w:pos="786"/>
        </w:tabs>
        <w:spacing w:after="0" w:line="240" w:lineRule="auto"/>
        <w:ind w:left="360"/>
        <w:jc w:val="both"/>
        <w:rPr>
          <w:rFonts w:ascii="Cambria" w:eastAsia="Times New Roman" w:hAnsi="Cambria" w:cs="Cambria"/>
          <w:b/>
          <w:bCs/>
          <w:sz w:val="20"/>
          <w:szCs w:val="20"/>
          <w:u w:val="single"/>
        </w:rPr>
      </w:pPr>
    </w:p>
    <w:p w14:paraId="4E404938" w14:textId="77777777" w:rsidR="00DD1332" w:rsidRDefault="00DD1332" w:rsidP="00DD1332">
      <w:pPr>
        <w:numPr>
          <w:ilvl w:val="1"/>
          <w:numId w:val="12"/>
        </w:numPr>
        <w:tabs>
          <w:tab w:val="left" w:pos="567"/>
          <w:tab w:val="left" w:pos="1511"/>
        </w:tabs>
        <w:spacing w:after="0" w:line="240" w:lineRule="auto"/>
        <w:ind w:left="0" w:hanging="1511"/>
        <w:jc w:val="both"/>
        <w:rPr>
          <w:rFonts w:ascii="Cambria" w:hAnsi="Cambria"/>
          <w:sz w:val="20"/>
          <w:szCs w:val="20"/>
        </w:rPr>
      </w:pPr>
    </w:p>
    <w:p w14:paraId="1345BCD1" w14:textId="77777777" w:rsidR="00DD1332" w:rsidRDefault="00DD1332" w:rsidP="00DD1332">
      <w:pPr>
        <w:numPr>
          <w:ilvl w:val="1"/>
          <w:numId w:val="12"/>
        </w:numPr>
        <w:tabs>
          <w:tab w:val="left" w:pos="567"/>
          <w:tab w:val="left" w:pos="1511"/>
        </w:tabs>
        <w:spacing w:after="0" w:line="240" w:lineRule="auto"/>
        <w:ind w:left="0" w:hanging="1511"/>
        <w:jc w:val="both"/>
        <w:rPr>
          <w:rFonts w:ascii="Cambria" w:hAnsi="Cambria"/>
          <w:sz w:val="20"/>
          <w:szCs w:val="20"/>
        </w:rPr>
      </w:pPr>
      <w:r>
        <w:rPr>
          <w:rFonts w:ascii="Cambria" w:eastAsia="Times New Roman" w:hAnsi="Cambria" w:cs="Cambria"/>
          <w:sz w:val="20"/>
          <w:szCs w:val="20"/>
        </w:rPr>
        <w:t>Oferta musi zawierać:</w:t>
      </w:r>
    </w:p>
    <w:p w14:paraId="75695EBC" w14:textId="77777777" w:rsidR="00DD1332" w:rsidRDefault="00DD1332" w:rsidP="00DD1332">
      <w:pPr>
        <w:numPr>
          <w:ilvl w:val="1"/>
          <w:numId w:val="12"/>
        </w:numPr>
        <w:tabs>
          <w:tab w:val="left" w:pos="567"/>
          <w:tab w:val="left" w:pos="1511"/>
        </w:tabs>
        <w:spacing w:after="0" w:line="240" w:lineRule="auto"/>
        <w:ind w:left="0" w:hanging="1511"/>
        <w:jc w:val="both"/>
        <w:rPr>
          <w:rFonts w:ascii="Cambria" w:eastAsia="Times New Roman" w:hAnsi="Cambria" w:cs="Cambria"/>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504"/>
        <w:gridCol w:w="9612"/>
      </w:tblGrid>
      <w:tr w:rsidR="00DD1332" w14:paraId="326D2249" w14:textId="77777777" w:rsidTr="00DD1332">
        <w:trPr>
          <w:trHeight w:val="455"/>
          <w:jc w:val="center"/>
        </w:trPr>
        <w:tc>
          <w:tcPr>
            <w:tcW w:w="10116" w:type="dxa"/>
            <w:gridSpan w:val="2"/>
            <w:tcBorders>
              <w:top w:val="single" w:sz="4" w:space="0" w:color="000000"/>
              <w:left w:val="single" w:sz="4" w:space="0" w:color="000000"/>
              <w:bottom w:val="single" w:sz="4" w:space="0" w:color="000000"/>
              <w:right w:val="single" w:sz="4" w:space="0" w:color="000000"/>
            </w:tcBorders>
            <w:vAlign w:val="center"/>
            <w:hideMark/>
          </w:tcPr>
          <w:p w14:paraId="66645711" w14:textId="77777777" w:rsidR="00DD1332" w:rsidRDefault="00DD1332">
            <w:pPr>
              <w:snapToGrid w:val="0"/>
              <w:spacing w:after="0" w:line="240" w:lineRule="auto"/>
              <w:ind w:left="792" w:right="140"/>
              <w:jc w:val="center"/>
              <w:rPr>
                <w:rFonts w:ascii="Cambria" w:hAnsi="Cambria"/>
                <w:sz w:val="20"/>
                <w:szCs w:val="20"/>
              </w:rPr>
            </w:pPr>
            <w:r>
              <w:rPr>
                <w:rFonts w:ascii="Cambria" w:hAnsi="Cambria" w:cs="Cambria"/>
                <w:b/>
                <w:smallCaps/>
                <w:sz w:val="20"/>
                <w:szCs w:val="20"/>
              </w:rPr>
              <w:t>Oświadczenie  woli (Oferta) zawiera</w:t>
            </w:r>
          </w:p>
        </w:tc>
      </w:tr>
      <w:tr w:rsidR="00DD1332" w14:paraId="39C07AB5" w14:textId="77777777" w:rsidTr="00DD1332">
        <w:trPr>
          <w:trHeight w:val="455"/>
          <w:jc w:val="center"/>
        </w:trPr>
        <w:tc>
          <w:tcPr>
            <w:tcW w:w="504" w:type="dxa"/>
            <w:tcBorders>
              <w:top w:val="single" w:sz="4" w:space="0" w:color="000000"/>
              <w:left w:val="single" w:sz="4" w:space="0" w:color="000000"/>
              <w:bottom w:val="single" w:sz="4" w:space="0" w:color="000000"/>
              <w:right w:val="nil"/>
            </w:tcBorders>
            <w:vAlign w:val="center"/>
            <w:hideMark/>
          </w:tcPr>
          <w:p w14:paraId="1FC90EB5" w14:textId="77777777" w:rsidR="00DD1332" w:rsidRDefault="00DD1332">
            <w:pPr>
              <w:snapToGrid w:val="0"/>
              <w:spacing w:after="0" w:line="240" w:lineRule="auto"/>
              <w:jc w:val="center"/>
              <w:rPr>
                <w:rFonts w:ascii="Cambria" w:hAnsi="Cambria"/>
                <w:sz w:val="20"/>
                <w:szCs w:val="20"/>
              </w:rPr>
            </w:pPr>
            <w:r>
              <w:rPr>
                <w:rFonts w:ascii="Cambria" w:eastAsia="Times New Roman" w:hAnsi="Cambria" w:cs="Cambria"/>
                <w:sz w:val="20"/>
                <w:szCs w:val="20"/>
              </w:rPr>
              <w:t>1</w:t>
            </w:r>
          </w:p>
        </w:tc>
        <w:tc>
          <w:tcPr>
            <w:tcW w:w="9612" w:type="dxa"/>
            <w:tcBorders>
              <w:top w:val="single" w:sz="4" w:space="0" w:color="000000"/>
              <w:left w:val="single" w:sz="4" w:space="0" w:color="000000"/>
              <w:bottom w:val="single" w:sz="4" w:space="0" w:color="000000"/>
              <w:right w:val="single" w:sz="4" w:space="0" w:color="000000"/>
            </w:tcBorders>
            <w:vAlign w:val="center"/>
            <w:hideMark/>
          </w:tcPr>
          <w:p w14:paraId="7F45F477" w14:textId="77777777" w:rsidR="00DD1332" w:rsidRDefault="00DD1332">
            <w:pPr>
              <w:snapToGrid w:val="0"/>
              <w:spacing w:after="0" w:line="240" w:lineRule="auto"/>
              <w:ind w:right="140"/>
              <w:jc w:val="both"/>
              <w:rPr>
                <w:rFonts w:ascii="Cambria" w:hAnsi="Cambria"/>
                <w:sz w:val="20"/>
                <w:szCs w:val="20"/>
              </w:rPr>
            </w:pPr>
            <w:r>
              <w:rPr>
                <w:rFonts w:ascii="Cambria" w:eastAsia="Times New Roman" w:hAnsi="Cambria" w:cs="Cambria"/>
                <w:sz w:val="20"/>
                <w:szCs w:val="20"/>
              </w:rPr>
              <w:t>Oferta cenowa zgodna z załączonym drukiem „Oferty cenowej” – Załącznik nr 1 do SIWZ.</w:t>
            </w:r>
          </w:p>
        </w:tc>
      </w:tr>
      <w:tr w:rsidR="00DD1332" w14:paraId="585CA637" w14:textId="77777777" w:rsidTr="00DD1332">
        <w:trPr>
          <w:trHeight w:val="455"/>
          <w:jc w:val="center"/>
        </w:trPr>
        <w:tc>
          <w:tcPr>
            <w:tcW w:w="504" w:type="dxa"/>
            <w:tcBorders>
              <w:top w:val="single" w:sz="4" w:space="0" w:color="000000"/>
              <w:left w:val="single" w:sz="4" w:space="0" w:color="000000"/>
              <w:bottom w:val="single" w:sz="4" w:space="0" w:color="000000"/>
              <w:right w:val="nil"/>
            </w:tcBorders>
            <w:vAlign w:val="center"/>
            <w:hideMark/>
          </w:tcPr>
          <w:p w14:paraId="283046CD" w14:textId="77777777" w:rsidR="00DD1332" w:rsidRDefault="00DD1332">
            <w:pPr>
              <w:snapToGrid w:val="0"/>
              <w:spacing w:after="0" w:line="240" w:lineRule="auto"/>
              <w:jc w:val="center"/>
              <w:rPr>
                <w:rFonts w:ascii="Cambria" w:hAnsi="Cambria"/>
                <w:sz w:val="20"/>
                <w:szCs w:val="20"/>
              </w:rPr>
            </w:pPr>
            <w:r>
              <w:rPr>
                <w:rFonts w:ascii="Cambria" w:eastAsia="Times New Roman" w:hAnsi="Cambria" w:cs="Cambria"/>
                <w:sz w:val="20"/>
                <w:szCs w:val="20"/>
              </w:rPr>
              <w:t>2</w:t>
            </w:r>
          </w:p>
        </w:tc>
        <w:tc>
          <w:tcPr>
            <w:tcW w:w="9612" w:type="dxa"/>
            <w:tcBorders>
              <w:top w:val="single" w:sz="4" w:space="0" w:color="000000"/>
              <w:left w:val="single" w:sz="4" w:space="0" w:color="000000"/>
              <w:bottom w:val="single" w:sz="4" w:space="0" w:color="000000"/>
              <w:right w:val="single" w:sz="4" w:space="0" w:color="000000"/>
            </w:tcBorders>
            <w:vAlign w:val="center"/>
            <w:hideMark/>
          </w:tcPr>
          <w:p w14:paraId="5F18E02A" w14:textId="77777777" w:rsidR="00DD1332" w:rsidRDefault="00DD1332">
            <w:pPr>
              <w:snapToGrid w:val="0"/>
              <w:spacing w:after="0" w:line="240" w:lineRule="auto"/>
              <w:ind w:right="140"/>
              <w:jc w:val="both"/>
              <w:rPr>
                <w:rFonts w:ascii="Cambria" w:hAnsi="Cambria"/>
                <w:sz w:val="20"/>
                <w:szCs w:val="20"/>
              </w:rPr>
            </w:pPr>
            <w:r>
              <w:rPr>
                <w:rFonts w:ascii="Cambria" w:hAnsi="Cambria" w:cs="Cambria"/>
                <w:sz w:val="20"/>
                <w:szCs w:val="20"/>
              </w:rPr>
              <w:t>Oświadczenia</w:t>
            </w:r>
          </w:p>
        </w:tc>
      </w:tr>
      <w:tr w:rsidR="00DD1332" w14:paraId="6954D6C9" w14:textId="77777777" w:rsidTr="00DD1332">
        <w:trPr>
          <w:trHeight w:val="455"/>
          <w:jc w:val="center"/>
        </w:trPr>
        <w:tc>
          <w:tcPr>
            <w:tcW w:w="504" w:type="dxa"/>
            <w:tcBorders>
              <w:top w:val="single" w:sz="4" w:space="0" w:color="000000"/>
              <w:left w:val="single" w:sz="4" w:space="0" w:color="000000"/>
              <w:bottom w:val="single" w:sz="4" w:space="0" w:color="000000"/>
              <w:right w:val="nil"/>
            </w:tcBorders>
            <w:vAlign w:val="center"/>
            <w:hideMark/>
          </w:tcPr>
          <w:p w14:paraId="75616897" w14:textId="77777777" w:rsidR="00DD1332" w:rsidRDefault="00DD1332">
            <w:pPr>
              <w:snapToGrid w:val="0"/>
              <w:spacing w:after="0" w:line="240" w:lineRule="auto"/>
              <w:jc w:val="center"/>
              <w:rPr>
                <w:rFonts w:ascii="Cambria" w:hAnsi="Cambria"/>
                <w:sz w:val="20"/>
                <w:szCs w:val="20"/>
              </w:rPr>
            </w:pPr>
            <w:r>
              <w:rPr>
                <w:rFonts w:ascii="Cambria" w:eastAsia="Times New Roman" w:hAnsi="Cambria" w:cs="Cambria"/>
                <w:sz w:val="20"/>
                <w:szCs w:val="20"/>
              </w:rPr>
              <w:t>3</w:t>
            </w:r>
          </w:p>
        </w:tc>
        <w:tc>
          <w:tcPr>
            <w:tcW w:w="9612" w:type="dxa"/>
            <w:tcBorders>
              <w:top w:val="single" w:sz="4" w:space="0" w:color="000000"/>
              <w:left w:val="single" w:sz="4" w:space="0" w:color="000000"/>
              <w:bottom w:val="single" w:sz="4" w:space="0" w:color="000000"/>
              <w:right w:val="single" w:sz="4" w:space="0" w:color="000000"/>
            </w:tcBorders>
            <w:vAlign w:val="center"/>
            <w:hideMark/>
          </w:tcPr>
          <w:p w14:paraId="34F6562D" w14:textId="77777777" w:rsidR="00DD1332" w:rsidRDefault="00DD1332">
            <w:pPr>
              <w:snapToGrid w:val="0"/>
              <w:spacing w:after="0" w:line="240" w:lineRule="auto"/>
              <w:ind w:right="140"/>
              <w:jc w:val="both"/>
              <w:rPr>
                <w:rFonts w:ascii="Cambria" w:hAnsi="Cambria"/>
                <w:sz w:val="20"/>
                <w:szCs w:val="20"/>
              </w:rPr>
            </w:pPr>
            <w:r>
              <w:rPr>
                <w:rFonts w:ascii="Cambria" w:hAnsi="Cambria" w:cs="Cambria"/>
                <w:sz w:val="20"/>
                <w:szCs w:val="20"/>
              </w:rPr>
              <w:t>Pełnomocnictwo - Jeżeli oferta wraz z oświadczeniami składana jest przez pełnomocnika należy do oferty załączyć pełnomocnictwo upoważniające pełnomocnika do tej czynności.</w:t>
            </w:r>
          </w:p>
        </w:tc>
      </w:tr>
      <w:tr w:rsidR="00DD1332" w14:paraId="5B9577AF" w14:textId="77777777" w:rsidTr="00DD1332">
        <w:trPr>
          <w:trHeight w:val="455"/>
          <w:jc w:val="center"/>
        </w:trPr>
        <w:tc>
          <w:tcPr>
            <w:tcW w:w="10116" w:type="dxa"/>
            <w:gridSpan w:val="2"/>
            <w:tcBorders>
              <w:top w:val="single" w:sz="4" w:space="0" w:color="000000"/>
              <w:left w:val="single" w:sz="4" w:space="0" w:color="000000"/>
              <w:bottom w:val="single" w:sz="4" w:space="0" w:color="000000"/>
              <w:right w:val="single" w:sz="4" w:space="0" w:color="000000"/>
            </w:tcBorders>
            <w:vAlign w:val="center"/>
            <w:hideMark/>
          </w:tcPr>
          <w:p w14:paraId="76C0C012" w14:textId="77777777" w:rsidR="00DD1332" w:rsidRDefault="00DD1332">
            <w:pPr>
              <w:snapToGrid w:val="0"/>
              <w:spacing w:after="0" w:line="240" w:lineRule="auto"/>
              <w:ind w:left="72" w:right="140"/>
              <w:jc w:val="center"/>
              <w:rPr>
                <w:rFonts w:ascii="Cambria" w:hAnsi="Cambria"/>
                <w:sz w:val="20"/>
                <w:szCs w:val="20"/>
              </w:rPr>
            </w:pPr>
            <w:r>
              <w:rPr>
                <w:rFonts w:ascii="Cambria" w:hAnsi="Cambria" w:cs="Cambria"/>
                <w:b/>
                <w:smallCaps/>
                <w:sz w:val="20"/>
                <w:szCs w:val="20"/>
              </w:rPr>
              <w:t>Dokumenty i oświadczenia potwierdzające spełnienie warunki podmiotowe -  składane na wezwanie Zamawiającego</w:t>
            </w:r>
          </w:p>
        </w:tc>
      </w:tr>
      <w:tr w:rsidR="00DD1332" w14:paraId="244A0096" w14:textId="77777777" w:rsidTr="00DD1332">
        <w:trPr>
          <w:trHeight w:val="547"/>
          <w:jc w:val="center"/>
        </w:trPr>
        <w:tc>
          <w:tcPr>
            <w:tcW w:w="504" w:type="dxa"/>
            <w:tcBorders>
              <w:top w:val="single" w:sz="4" w:space="0" w:color="000000"/>
              <w:left w:val="single" w:sz="4" w:space="0" w:color="000000"/>
              <w:bottom w:val="single" w:sz="4" w:space="0" w:color="000000"/>
              <w:right w:val="nil"/>
            </w:tcBorders>
            <w:vAlign w:val="center"/>
            <w:hideMark/>
          </w:tcPr>
          <w:p w14:paraId="101D6C3D" w14:textId="77777777" w:rsidR="00DD1332" w:rsidRDefault="00DD1332">
            <w:pPr>
              <w:snapToGrid w:val="0"/>
              <w:spacing w:after="0" w:line="240" w:lineRule="auto"/>
              <w:jc w:val="center"/>
              <w:rPr>
                <w:rFonts w:ascii="Cambria" w:eastAsia="Times New Roman" w:hAnsi="Cambria" w:cs="Cambria"/>
                <w:sz w:val="20"/>
                <w:szCs w:val="20"/>
              </w:rPr>
            </w:pPr>
            <w:r>
              <w:rPr>
                <w:rFonts w:ascii="Cambria" w:eastAsia="Times New Roman" w:hAnsi="Cambria" w:cs="Cambria"/>
                <w:sz w:val="20"/>
                <w:szCs w:val="20"/>
              </w:rPr>
              <w:t>1</w:t>
            </w:r>
          </w:p>
        </w:tc>
        <w:tc>
          <w:tcPr>
            <w:tcW w:w="9612" w:type="dxa"/>
            <w:tcBorders>
              <w:top w:val="single" w:sz="4" w:space="0" w:color="000000"/>
              <w:left w:val="single" w:sz="4" w:space="0" w:color="000000"/>
              <w:bottom w:val="single" w:sz="4" w:space="0" w:color="000000"/>
              <w:right w:val="single" w:sz="4" w:space="0" w:color="000000"/>
            </w:tcBorders>
            <w:vAlign w:val="center"/>
            <w:hideMark/>
          </w:tcPr>
          <w:p w14:paraId="53CE16B5" w14:textId="77777777" w:rsidR="00DD1332" w:rsidRDefault="00DD1332">
            <w:pPr>
              <w:widowControl w:val="0"/>
              <w:autoSpaceDE w:val="0"/>
              <w:snapToGrid w:val="0"/>
              <w:spacing w:after="0" w:line="240" w:lineRule="auto"/>
              <w:rPr>
                <w:rFonts w:ascii="Cambria" w:hAnsi="Cambria"/>
                <w:sz w:val="20"/>
                <w:szCs w:val="20"/>
              </w:rPr>
            </w:pPr>
            <w:r>
              <w:rPr>
                <w:rFonts w:ascii="Cambria" w:eastAsia="Times New Roman" w:hAnsi="Cambria" w:cs="Cambria"/>
                <w:sz w:val="20"/>
                <w:szCs w:val="20"/>
              </w:rPr>
              <w:t>Wykaz wykonanych usług szkoleniowych w okresie ostatnich 3 lat a jeżeli okres prowadzenia działalności jest krótszy – w tym okresie.</w:t>
            </w:r>
          </w:p>
        </w:tc>
      </w:tr>
      <w:tr w:rsidR="00DD1332" w14:paraId="131B69E7" w14:textId="77777777" w:rsidTr="00DD1332">
        <w:trPr>
          <w:trHeight w:val="607"/>
          <w:jc w:val="center"/>
        </w:trPr>
        <w:tc>
          <w:tcPr>
            <w:tcW w:w="504" w:type="dxa"/>
            <w:tcBorders>
              <w:top w:val="single" w:sz="4" w:space="0" w:color="000000"/>
              <w:left w:val="single" w:sz="4" w:space="0" w:color="000000"/>
              <w:bottom w:val="single" w:sz="4" w:space="0" w:color="000000"/>
              <w:right w:val="nil"/>
            </w:tcBorders>
            <w:vAlign w:val="center"/>
            <w:hideMark/>
          </w:tcPr>
          <w:p w14:paraId="4605445F" w14:textId="77777777" w:rsidR="00DD1332" w:rsidRDefault="00DD1332">
            <w:pPr>
              <w:snapToGrid w:val="0"/>
              <w:spacing w:after="0" w:line="240" w:lineRule="auto"/>
              <w:jc w:val="center"/>
              <w:rPr>
                <w:rFonts w:ascii="Cambria" w:eastAsia="Times New Roman" w:hAnsi="Cambria" w:cs="Cambria"/>
                <w:sz w:val="20"/>
                <w:szCs w:val="20"/>
              </w:rPr>
            </w:pPr>
            <w:r>
              <w:rPr>
                <w:rFonts w:ascii="Cambria" w:eastAsia="Times New Roman" w:hAnsi="Cambria" w:cs="Cambria"/>
                <w:sz w:val="20"/>
                <w:szCs w:val="20"/>
              </w:rPr>
              <w:t>2</w:t>
            </w:r>
          </w:p>
        </w:tc>
        <w:tc>
          <w:tcPr>
            <w:tcW w:w="9612" w:type="dxa"/>
            <w:tcBorders>
              <w:top w:val="single" w:sz="4" w:space="0" w:color="000000"/>
              <w:left w:val="single" w:sz="4" w:space="0" w:color="000000"/>
              <w:bottom w:val="single" w:sz="4" w:space="0" w:color="000000"/>
              <w:right w:val="single" w:sz="4" w:space="0" w:color="000000"/>
            </w:tcBorders>
            <w:vAlign w:val="center"/>
            <w:hideMark/>
          </w:tcPr>
          <w:p w14:paraId="531CCE19" w14:textId="77777777" w:rsidR="00DD1332" w:rsidRDefault="00DD1332">
            <w:pPr>
              <w:widowControl w:val="0"/>
              <w:autoSpaceDE w:val="0"/>
              <w:snapToGrid w:val="0"/>
              <w:spacing w:after="0" w:line="240" w:lineRule="auto"/>
              <w:rPr>
                <w:rFonts w:ascii="Cambria" w:hAnsi="Cambria"/>
                <w:sz w:val="20"/>
                <w:szCs w:val="20"/>
              </w:rPr>
            </w:pPr>
            <w:r>
              <w:rPr>
                <w:rFonts w:ascii="Cambria" w:eastAsia="Times New Roman" w:hAnsi="Cambria" w:cs="Cambria"/>
                <w:sz w:val="20"/>
                <w:szCs w:val="20"/>
              </w:rPr>
              <w:t>Wykaz osób, które będą uczestniczyć w wykonywaniu zamówienia.</w:t>
            </w:r>
          </w:p>
        </w:tc>
      </w:tr>
      <w:tr w:rsidR="00DD1332" w14:paraId="18E92980" w14:textId="77777777" w:rsidTr="00DD1332">
        <w:trPr>
          <w:trHeight w:val="607"/>
          <w:jc w:val="center"/>
        </w:trPr>
        <w:tc>
          <w:tcPr>
            <w:tcW w:w="10116" w:type="dxa"/>
            <w:gridSpan w:val="2"/>
            <w:tcBorders>
              <w:top w:val="single" w:sz="4" w:space="0" w:color="000000"/>
              <w:left w:val="single" w:sz="4" w:space="0" w:color="000000"/>
              <w:bottom w:val="single" w:sz="4" w:space="0" w:color="000000"/>
              <w:right w:val="single" w:sz="4" w:space="0" w:color="000000"/>
            </w:tcBorders>
            <w:vAlign w:val="center"/>
            <w:hideMark/>
          </w:tcPr>
          <w:p w14:paraId="1DBA8E13" w14:textId="77777777" w:rsidR="00DD1332" w:rsidRDefault="00DD1332">
            <w:pPr>
              <w:widowControl w:val="0"/>
              <w:autoSpaceDE w:val="0"/>
              <w:snapToGrid w:val="0"/>
              <w:spacing w:after="0" w:line="240" w:lineRule="auto"/>
              <w:jc w:val="center"/>
              <w:rPr>
                <w:rFonts w:ascii="Cambria" w:eastAsia="Times New Roman" w:hAnsi="Cambria" w:cs="Cambria"/>
                <w:sz w:val="20"/>
                <w:szCs w:val="20"/>
              </w:rPr>
            </w:pPr>
            <w:r>
              <w:rPr>
                <w:rFonts w:ascii="Cambria" w:hAnsi="Cambria" w:cs="Arial"/>
                <w:b/>
                <w:smallCaps/>
                <w:sz w:val="20"/>
                <w:szCs w:val="20"/>
              </w:rPr>
              <w:t>Dokumenty potwierdzające brak podstaw do wykluczenia z postępowania na podstawie art. 24 ustawy.</w:t>
            </w:r>
          </w:p>
        </w:tc>
      </w:tr>
      <w:tr w:rsidR="00DD1332" w14:paraId="10DB72C3" w14:textId="77777777" w:rsidTr="00DD1332">
        <w:trPr>
          <w:trHeight w:val="607"/>
          <w:jc w:val="center"/>
        </w:trPr>
        <w:tc>
          <w:tcPr>
            <w:tcW w:w="504" w:type="dxa"/>
            <w:tcBorders>
              <w:top w:val="single" w:sz="4" w:space="0" w:color="000000"/>
              <w:left w:val="single" w:sz="4" w:space="0" w:color="000000"/>
              <w:bottom w:val="single" w:sz="4" w:space="0" w:color="000000"/>
              <w:right w:val="nil"/>
            </w:tcBorders>
            <w:vAlign w:val="center"/>
            <w:hideMark/>
          </w:tcPr>
          <w:p w14:paraId="43E9C8A0" w14:textId="77777777" w:rsidR="00DD1332" w:rsidRDefault="00DD1332">
            <w:pPr>
              <w:snapToGrid w:val="0"/>
              <w:spacing w:after="0" w:line="240" w:lineRule="auto"/>
              <w:jc w:val="center"/>
              <w:rPr>
                <w:rFonts w:ascii="Cambria" w:eastAsia="Times New Roman" w:hAnsi="Cambria" w:cs="Cambria"/>
                <w:sz w:val="20"/>
                <w:szCs w:val="20"/>
              </w:rPr>
            </w:pPr>
            <w:r>
              <w:rPr>
                <w:rFonts w:ascii="Cambria" w:eastAsia="Times New Roman" w:hAnsi="Cambria" w:cs="Cambria"/>
                <w:sz w:val="20"/>
                <w:szCs w:val="20"/>
              </w:rPr>
              <w:t>1</w:t>
            </w:r>
          </w:p>
        </w:tc>
        <w:tc>
          <w:tcPr>
            <w:tcW w:w="9612" w:type="dxa"/>
            <w:tcBorders>
              <w:top w:val="single" w:sz="4" w:space="0" w:color="000000"/>
              <w:left w:val="single" w:sz="4" w:space="0" w:color="000000"/>
              <w:bottom w:val="single" w:sz="4" w:space="0" w:color="000000"/>
              <w:right w:val="single" w:sz="4" w:space="0" w:color="000000"/>
            </w:tcBorders>
            <w:vAlign w:val="center"/>
            <w:hideMark/>
          </w:tcPr>
          <w:p w14:paraId="7AC273A5" w14:textId="77777777" w:rsidR="00DD1332" w:rsidRDefault="00DD1332">
            <w:pPr>
              <w:widowControl w:val="0"/>
              <w:autoSpaceDE w:val="0"/>
              <w:snapToGrid w:val="0"/>
              <w:spacing w:after="0" w:line="240" w:lineRule="auto"/>
              <w:rPr>
                <w:rFonts w:ascii="Cambria" w:eastAsia="Times New Roman" w:hAnsi="Cambria" w:cs="Cambria"/>
                <w:sz w:val="20"/>
                <w:szCs w:val="20"/>
              </w:rPr>
            </w:pPr>
            <w:r>
              <w:rPr>
                <w:rFonts w:ascii="Cambria" w:hAnsi="Cambria" w:cs="Arial"/>
                <w:bCs/>
                <w:iCs/>
                <w:sz w:val="20"/>
                <w:szCs w:val="20"/>
                <w:lang w:eastAsia="en-US"/>
              </w:rPr>
              <w:t>Odpis z właściwego rejestru lub z centralnej ewidencji i informacji o działalności gospodarczej, zgodnie z opisem w pkt. 9.4.4</w:t>
            </w:r>
          </w:p>
        </w:tc>
      </w:tr>
      <w:tr w:rsidR="00DD1332" w14:paraId="7F53B8C9" w14:textId="77777777" w:rsidTr="00DD1332">
        <w:trPr>
          <w:trHeight w:val="581"/>
          <w:jc w:val="center"/>
        </w:trPr>
        <w:tc>
          <w:tcPr>
            <w:tcW w:w="10116" w:type="dxa"/>
            <w:gridSpan w:val="2"/>
            <w:tcBorders>
              <w:top w:val="single" w:sz="4" w:space="0" w:color="000000"/>
              <w:left w:val="single" w:sz="4" w:space="0" w:color="000000"/>
              <w:bottom w:val="single" w:sz="4" w:space="0" w:color="000000"/>
              <w:right w:val="single" w:sz="4" w:space="0" w:color="000000"/>
            </w:tcBorders>
            <w:vAlign w:val="center"/>
            <w:hideMark/>
          </w:tcPr>
          <w:p w14:paraId="4DCE5305" w14:textId="77777777" w:rsidR="00DD1332" w:rsidRDefault="00DD1332">
            <w:pPr>
              <w:widowControl w:val="0"/>
              <w:autoSpaceDE w:val="0"/>
              <w:snapToGrid w:val="0"/>
              <w:spacing w:after="0" w:line="240" w:lineRule="auto"/>
              <w:jc w:val="center"/>
              <w:rPr>
                <w:rFonts w:ascii="Cambria" w:hAnsi="Cambria"/>
                <w:sz w:val="20"/>
                <w:szCs w:val="20"/>
              </w:rPr>
            </w:pPr>
            <w:r>
              <w:rPr>
                <w:rFonts w:ascii="Cambria" w:hAnsi="Cambria" w:cs="Cambria"/>
                <w:sz w:val="20"/>
                <w:szCs w:val="20"/>
              </w:rPr>
              <w:t>Powyższe dokumenty, wykazy i oświadczenia mają potwierdzać postawione warunki w SIWZ i wykazać brak podstaw do wykluczenia</w:t>
            </w:r>
          </w:p>
        </w:tc>
      </w:tr>
    </w:tbl>
    <w:p w14:paraId="49E4EC48" w14:textId="77777777" w:rsidR="00DD1332" w:rsidRDefault="00DD1332" w:rsidP="00DD1332">
      <w:pPr>
        <w:autoSpaceDE w:val="0"/>
        <w:snapToGrid w:val="0"/>
        <w:spacing w:after="0" w:line="240" w:lineRule="auto"/>
        <w:jc w:val="both"/>
        <w:rPr>
          <w:rFonts w:ascii="Cambria" w:hAnsi="Cambria" w:cs="Cambria"/>
          <w:sz w:val="20"/>
          <w:szCs w:val="20"/>
        </w:rPr>
      </w:pPr>
    </w:p>
    <w:p w14:paraId="6E496A55" w14:textId="77777777" w:rsidR="00DD1332" w:rsidRDefault="00DD1332" w:rsidP="00DD1332">
      <w:pPr>
        <w:autoSpaceDE w:val="0"/>
        <w:snapToGrid w:val="0"/>
        <w:spacing w:after="0" w:line="240" w:lineRule="auto"/>
        <w:jc w:val="both"/>
        <w:rPr>
          <w:rFonts w:ascii="Cambria" w:hAnsi="Cambria" w:cs="Cambria"/>
          <w:sz w:val="20"/>
          <w:szCs w:val="20"/>
        </w:rPr>
      </w:pPr>
    </w:p>
    <w:p w14:paraId="11813977" w14:textId="77777777" w:rsidR="00DD1332" w:rsidRDefault="00DD1332" w:rsidP="00DD1332">
      <w:pPr>
        <w:numPr>
          <w:ilvl w:val="1"/>
          <w:numId w:val="13"/>
        </w:numPr>
        <w:spacing w:after="0" w:line="240" w:lineRule="auto"/>
        <w:ind w:left="567" w:hanging="567"/>
        <w:jc w:val="both"/>
        <w:rPr>
          <w:rFonts w:ascii="Cambria" w:hAnsi="Cambria"/>
          <w:sz w:val="20"/>
          <w:szCs w:val="20"/>
        </w:rPr>
      </w:pPr>
      <w:r>
        <w:rPr>
          <w:rFonts w:ascii="Cambria" w:eastAsia="Times New Roman" w:hAnsi="Cambria" w:cs="Cambria"/>
          <w:sz w:val="20"/>
          <w:szCs w:val="20"/>
        </w:rPr>
        <w:t>Kolejność złożonych dokumentów w ofercie powinna odpowiadać kolejności określonej w pkt. 12.1. Niespełnienie tego wymogu nie będzie skutkowało odrzuceniem oferty.</w:t>
      </w:r>
    </w:p>
    <w:p w14:paraId="25864401" w14:textId="77777777" w:rsidR="00DD1332" w:rsidRDefault="00DD1332" w:rsidP="00DD1332">
      <w:pPr>
        <w:numPr>
          <w:ilvl w:val="1"/>
          <w:numId w:val="13"/>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2AEB8F90" w14:textId="77777777" w:rsidR="00DD1332" w:rsidRDefault="00DD1332" w:rsidP="00DD1332">
      <w:pPr>
        <w:numPr>
          <w:ilvl w:val="1"/>
          <w:numId w:val="13"/>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Dokumenty stanowiące tajemnicę przedsiębiorstwa </w:t>
      </w:r>
      <w:r>
        <w:rPr>
          <w:rFonts w:ascii="Cambria" w:eastAsia="Times New Roman" w:hAnsi="Cambria" w:cs="Cambria"/>
          <w:bCs/>
          <w:sz w:val="20"/>
          <w:szCs w:val="20"/>
        </w:rPr>
        <w:t>w rozumieniu przepisów o zwalczaniu nieuczciwej konkurencji, należy w górnym prawym rogu oznaczyć zapisem</w:t>
      </w:r>
      <w:r>
        <w:rPr>
          <w:rFonts w:ascii="Cambria" w:eastAsia="Times New Roman" w:hAnsi="Cambria" w:cs="Cambria"/>
          <w:sz w:val="20"/>
          <w:szCs w:val="20"/>
        </w:rPr>
        <w:t xml:space="preserve">: „Dokument stanowi tajemnicę przedsiębiorstwa”, i muszą być dołączone do oferty w oddzielnej kopercie oznaczonej: „Dokumenty stanowiące tajemnicę przedsiębiorstwa”; </w:t>
      </w:r>
      <w:r>
        <w:rPr>
          <w:rFonts w:ascii="Cambria" w:hAnsi="Cambria" w:cs="Cambria"/>
          <w:sz w:val="20"/>
          <w:szCs w:val="20"/>
        </w:rPr>
        <w:t>ponadto do oferty należy załączyć informację w formie opisowej, iż zastrzeżone informacje stanowią tajemnicę przedsiębiorstwa</w:t>
      </w:r>
      <w:r>
        <w:rPr>
          <w:rFonts w:ascii="Cambria" w:eastAsia="Times New Roman" w:hAnsi="Cambria" w:cs="Cambria"/>
          <w:sz w:val="20"/>
          <w:szCs w:val="20"/>
        </w:rPr>
        <w:t>.</w:t>
      </w:r>
    </w:p>
    <w:p w14:paraId="29EF5FCE" w14:textId="77777777" w:rsidR="00DD1332" w:rsidRDefault="00DD1332" w:rsidP="00DD1332">
      <w:pPr>
        <w:numPr>
          <w:ilvl w:val="1"/>
          <w:numId w:val="13"/>
        </w:numPr>
        <w:tabs>
          <w:tab w:val="left" w:pos="567"/>
        </w:tabs>
        <w:spacing w:after="0" w:line="240" w:lineRule="auto"/>
        <w:ind w:left="567" w:hanging="567"/>
        <w:jc w:val="both"/>
        <w:rPr>
          <w:rFonts w:ascii="Cambria" w:hAnsi="Cambria"/>
          <w:sz w:val="20"/>
          <w:szCs w:val="20"/>
        </w:rPr>
      </w:pPr>
      <w:r>
        <w:rPr>
          <w:rFonts w:ascii="Cambria" w:hAnsi="Cambria" w:cs="Cambria"/>
          <w:sz w:val="20"/>
          <w:szCs w:val="20"/>
        </w:rPr>
        <w:t xml:space="preserve">Wszystkie dokumenty składane z ofertą, oprócz pełnomocnictw, oświadczenia o spełnianiu warunków udziału w postępowaniu i oświadczenia o braku podstaw do wykluczenia, oświadczenia o udostępnieniu zasobów przez podmiot trzeci muszą być przedstawione w formie oryginału lub </w:t>
      </w:r>
      <w:r>
        <w:rPr>
          <w:rFonts w:ascii="Cambria" w:hAnsi="Cambria" w:cs="Cambria"/>
          <w:sz w:val="20"/>
          <w:szCs w:val="20"/>
        </w:rPr>
        <w:lastRenderedPageBreak/>
        <w:t>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oraz oświadczenie podmiotu trzeciego o udostępnieniu zasobów musi być złożone w formie oryginału</w:t>
      </w:r>
      <w:r>
        <w:rPr>
          <w:rFonts w:ascii="Cambria" w:eastAsia="Times New Roman" w:hAnsi="Cambria" w:cs="Cambria"/>
          <w:sz w:val="20"/>
          <w:szCs w:val="20"/>
        </w:rPr>
        <w:t>.</w:t>
      </w:r>
    </w:p>
    <w:p w14:paraId="5F3B292B" w14:textId="77777777" w:rsidR="00DD1332" w:rsidRDefault="00DD1332" w:rsidP="00DD1332">
      <w:pPr>
        <w:numPr>
          <w:ilvl w:val="1"/>
          <w:numId w:val="13"/>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Jeżeli pełnomocnik w imieniu wykonawcy podpisuje także oświadczenie wiedzy o spełnieniu przez wykonawcę warunków udziału wykonawcy w postępowaniu, udzielone pełnomocnictwo ma zawierać upoważnienie do złożenia takiego oświadczenia.</w:t>
      </w:r>
    </w:p>
    <w:p w14:paraId="7BA72D76" w14:textId="77777777" w:rsidR="00DD1332" w:rsidRDefault="00DD1332" w:rsidP="00DD1332">
      <w:pPr>
        <w:numPr>
          <w:ilvl w:val="1"/>
          <w:numId w:val="13"/>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14:paraId="5787F5B6" w14:textId="77777777" w:rsidR="00DD1332" w:rsidRDefault="00DD1332" w:rsidP="00DD1332">
      <w:pPr>
        <w:numPr>
          <w:ilvl w:val="1"/>
          <w:numId w:val="13"/>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Brak jakiegokolwiek dokumentu wymaganego w SIWZ lub złożenie dokumentu w niewłaściwej formie lub niezgodnego z w/w opisem spowoduje odrzucenie oferty.</w:t>
      </w:r>
    </w:p>
    <w:p w14:paraId="15EA2C0C" w14:textId="77777777" w:rsidR="00DD1332" w:rsidRDefault="00DD1332" w:rsidP="00DD1332">
      <w:pPr>
        <w:tabs>
          <w:tab w:val="left" w:pos="1913"/>
        </w:tabs>
        <w:spacing w:after="0" w:line="240" w:lineRule="auto"/>
        <w:ind w:left="567"/>
        <w:jc w:val="both"/>
        <w:rPr>
          <w:rFonts w:ascii="Cambria" w:eastAsia="Times New Roman" w:hAnsi="Cambria" w:cs="Cambria"/>
          <w:sz w:val="20"/>
          <w:szCs w:val="20"/>
        </w:rPr>
      </w:pPr>
    </w:p>
    <w:p w14:paraId="53A89589" w14:textId="77777777" w:rsidR="00DD1332" w:rsidRDefault="00DD1332" w:rsidP="00DD1332">
      <w:pPr>
        <w:pStyle w:val="Kolorowalistaakcent11"/>
        <w:keepNext/>
        <w:numPr>
          <w:ilvl w:val="0"/>
          <w:numId w:val="13"/>
        </w:numPr>
        <w:tabs>
          <w:tab w:val="left" w:pos="426"/>
        </w:tabs>
        <w:spacing w:after="0" w:line="240" w:lineRule="auto"/>
        <w:jc w:val="both"/>
        <w:rPr>
          <w:rFonts w:ascii="Cambria" w:hAnsi="Cambria"/>
          <w:sz w:val="20"/>
          <w:szCs w:val="20"/>
        </w:rPr>
      </w:pPr>
      <w:r>
        <w:rPr>
          <w:rFonts w:ascii="Cambria" w:eastAsia="Times New Roman" w:hAnsi="Cambria" w:cs="Cambria"/>
          <w:b/>
          <w:bCs/>
          <w:sz w:val="20"/>
          <w:szCs w:val="20"/>
          <w:u w:val="single"/>
        </w:rPr>
        <w:t>Informacja o sposobie porozumiewania się Zamawiającego z Wykonawcami oraz przekazywania oświadczeń i dokumentów.</w:t>
      </w:r>
    </w:p>
    <w:p w14:paraId="057D860F" w14:textId="77777777" w:rsidR="00DD1332" w:rsidRDefault="00DD1332" w:rsidP="00DD1332">
      <w:pPr>
        <w:pStyle w:val="Kolorowalistaakcent11"/>
        <w:numPr>
          <w:ilvl w:val="1"/>
          <w:numId w:val="14"/>
        </w:numPr>
        <w:spacing w:after="0" w:line="240" w:lineRule="auto"/>
        <w:ind w:left="567" w:hanging="567"/>
        <w:jc w:val="both"/>
        <w:rPr>
          <w:rFonts w:ascii="Cambria" w:hAnsi="Cambria"/>
          <w:sz w:val="20"/>
          <w:szCs w:val="20"/>
        </w:rPr>
      </w:pPr>
      <w:r>
        <w:rPr>
          <w:rFonts w:ascii="Cambria" w:hAnsi="Cambria" w:cs="Cambria"/>
          <w:sz w:val="20"/>
          <w:szCs w:val="20"/>
        </w:rPr>
        <w:t>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14:paraId="3B8CA665" w14:textId="77777777" w:rsidR="00DD1332" w:rsidRDefault="00DD1332" w:rsidP="00DD1332">
      <w:pPr>
        <w:pStyle w:val="Kolorowalistaakcent11"/>
        <w:numPr>
          <w:ilvl w:val="1"/>
          <w:numId w:val="14"/>
        </w:numPr>
        <w:spacing w:after="0" w:line="240" w:lineRule="auto"/>
        <w:ind w:left="567" w:hanging="567"/>
        <w:jc w:val="both"/>
        <w:rPr>
          <w:rFonts w:ascii="Cambria" w:hAnsi="Cambria"/>
          <w:sz w:val="20"/>
          <w:szCs w:val="20"/>
        </w:rPr>
      </w:pPr>
      <w:r>
        <w:rPr>
          <w:rFonts w:ascii="Cambria" w:eastAsia="Times New Roman" w:hAnsi="Cambria" w:cs="Cambria"/>
          <w:sz w:val="20"/>
          <w:szCs w:val="20"/>
        </w:rPr>
        <w:t>Postępowanie o udzielenie zamówienia prowadzi się w języku polskim.</w:t>
      </w:r>
      <w:r>
        <w:rPr>
          <w:rFonts w:ascii="Cambria" w:eastAsia="Times New Roman" w:hAnsi="Cambria" w:cs="Cambria"/>
          <w:sz w:val="20"/>
          <w:szCs w:val="20"/>
        </w:rPr>
        <w:tab/>
      </w:r>
    </w:p>
    <w:p w14:paraId="1DD84C55" w14:textId="77777777" w:rsidR="00DD1332" w:rsidRDefault="00DD1332" w:rsidP="00DD1332">
      <w:pPr>
        <w:tabs>
          <w:tab w:val="left" w:pos="1560"/>
        </w:tabs>
        <w:spacing w:after="0" w:line="240" w:lineRule="auto"/>
        <w:ind w:left="567"/>
        <w:jc w:val="both"/>
        <w:rPr>
          <w:rFonts w:ascii="Cambria" w:eastAsia="Times New Roman" w:hAnsi="Cambria" w:cs="Cambria"/>
          <w:sz w:val="20"/>
          <w:szCs w:val="20"/>
        </w:rPr>
      </w:pPr>
    </w:p>
    <w:p w14:paraId="0DF511FA" w14:textId="77777777" w:rsidR="00DD1332" w:rsidRDefault="00DD1332" w:rsidP="00DD1332">
      <w:pPr>
        <w:pStyle w:val="Kolorowalistaakcent11"/>
        <w:numPr>
          <w:ilvl w:val="0"/>
          <w:numId w:val="13"/>
        </w:numPr>
        <w:tabs>
          <w:tab w:val="left" w:pos="435"/>
        </w:tabs>
        <w:spacing w:after="0" w:line="240" w:lineRule="auto"/>
        <w:jc w:val="both"/>
        <w:rPr>
          <w:rFonts w:ascii="Cambria" w:hAnsi="Cambria"/>
          <w:sz w:val="20"/>
          <w:szCs w:val="20"/>
        </w:rPr>
      </w:pPr>
      <w:r>
        <w:rPr>
          <w:rFonts w:ascii="Cambria" w:eastAsia="Times New Roman" w:hAnsi="Cambria" w:cs="Cambria"/>
          <w:b/>
          <w:bCs/>
          <w:sz w:val="20"/>
          <w:szCs w:val="20"/>
          <w:u w:val="single"/>
        </w:rPr>
        <w:t>Wskazanie osób uprawnionych do porozumiewania się z Wykonawcami:</w:t>
      </w:r>
    </w:p>
    <w:p w14:paraId="0DBF6709" w14:textId="77777777" w:rsidR="00DD1332" w:rsidRDefault="00DD1332" w:rsidP="00DD1332">
      <w:pPr>
        <w:numPr>
          <w:ilvl w:val="1"/>
          <w:numId w:val="15"/>
        </w:numPr>
        <w:tabs>
          <w:tab w:val="left" w:pos="567"/>
          <w:tab w:val="left" w:pos="2160"/>
          <w:tab w:val="left" w:pos="2214"/>
          <w:tab w:val="left" w:pos="2340"/>
        </w:tabs>
        <w:spacing w:after="0" w:line="240" w:lineRule="auto"/>
        <w:ind w:left="567" w:hanging="567"/>
        <w:rPr>
          <w:rFonts w:ascii="Cambria" w:hAnsi="Cambria"/>
          <w:sz w:val="20"/>
          <w:szCs w:val="20"/>
        </w:rPr>
      </w:pPr>
      <w:r>
        <w:rPr>
          <w:rFonts w:ascii="Cambria" w:eastAsia="Times New Roman" w:hAnsi="Cambria" w:cs="Cambria"/>
          <w:sz w:val="20"/>
          <w:szCs w:val="20"/>
        </w:rPr>
        <w:t>Osobą uprawnioną do kontaktowania się z Wykonawcami są:</w:t>
      </w:r>
    </w:p>
    <w:p w14:paraId="02E07520" w14:textId="77777777" w:rsidR="00DD1332" w:rsidRDefault="00DD1332" w:rsidP="00DD1332">
      <w:pPr>
        <w:spacing w:after="0" w:line="240" w:lineRule="auto"/>
        <w:ind w:left="425"/>
        <w:jc w:val="both"/>
        <w:rPr>
          <w:rFonts w:ascii="Cambria" w:eastAsia="Times New Roman" w:hAnsi="Cambria" w:cs="Cambria"/>
          <w:sz w:val="20"/>
          <w:szCs w:val="20"/>
        </w:rPr>
      </w:pPr>
    </w:p>
    <w:p w14:paraId="77FA1095" w14:textId="77777777" w:rsidR="00DD1332" w:rsidRDefault="00DD1332" w:rsidP="00DD1332">
      <w:pPr>
        <w:tabs>
          <w:tab w:val="left" w:pos="426"/>
          <w:tab w:val="left" w:pos="567"/>
        </w:tabs>
        <w:spacing w:after="0" w:line="240" w:lineRule="auto"/>
        <w:ind w:left="450"/>
        <w:jc w:val="both"/>
        <w:rPr>
          <w:rFonts w:ascii="Cambria" w:hAnsi="Cambria"/>
          <w:sz w:val="20"/>
          <w:szCs w:val="20"/>
        </w:rPr>
      </w:pPr>
      <w:r>
        <w:rPr>
          <w:rFonts w:ascii="Cambria" w:eastAsia="Times New Roman" w:hAnsi="Cambria" w:cs="Cambria"/>
          <w:b/>
          <w:bCs/>
          <w:sz w:val="20"/>
          <w:szCs w:val="20"/>
        </w:rPr>
        <w:t>Tomasz Meus – tel. 662-033-588.</w:t>
      </w:r>
    </w:p>
    <w:p w14:paraId="4F5B1AAB" w14:textId="77777777" w:rsidR="00DD1332" w:rsidRDefault="00DD1332" w:rsidP="00DD1332">
      <w:pPr>
        <w:tabs>
          <w:tab w:val="left" w:pos="876"/>
          <w:tab w:val="left" w:pos="1017"/>
        </w:tabs>
        <w:spacing w:after="0" w:line="240" w:lineRule="auto"/>
        <w:ind w:left="450"/>
        <w:jc w:val="both"/>
        <w:rPr>
          <w:rFonts w:ascii="Cambria" w:hAnsi="Cambria"/>
          <w:sz w:val="20"/>
          <w:szCs w:val="20"/>
        </w:rPr>
      </w:pPr>
      <w:r>
        <w:rPr>
          <w:rFonts w:ascii="Cambria" w:eastAsia="Times New Roman" w:hAnsi="Cambria" w:cs="Cambria"/>
          <w:sz w:val="20"/>
          <w:szCs w:val="20"/>
        </w:rPr>
        <w:t xml:space="preserve">Dodatkowe wyjaśnienia i informacje dotyczące zamówienia można otrzymać, w godz. </w:t>
      </w:r>
      <w:r>
        <w:rPr>
          <w:rFonts w:ascii="Cambria" w:eastAsia="Times New Roman" w:hAnsi="Cambria" w:cs="Cambria"/>
          <w:b/>
          <w:bCs/>
          <w:sz w:val="20"/>
          <w:szCs w:val="20"/>
        </w:rPr>
        <w:t xml:space="preserve">od 08:00 do 15:00 </w:t>
      </w:r>
      <w:r>
        <w:rPr>
          <w:rFonts w:ascii="Cambria" w:eastAsia="Times New Roman" w:hAnsi="Cambria" w:cs="Cambria"/>
          <w:bCs/>
          <w:sz w:val="20"/>
          <w:szCs w:val="20"/>
        </w:rPr>
        <w:t>pod</w:t>
      </w:r>
      <w:r>
        <w:rPr>
          <w:rFonts w:ascii="Cambria" w:eastAsia="Times New Roman" w:hAnsi="Cambria" w:cs="Cambria"/>
          <w:sz w:val="20"/>
          <w:szCs w:val="20"/>
        </w:rPr>
        <w:t xml:space="preserve"> wymienionymi powyżej numerami telefonów lub osobiście w siedzibie Zamawiającego.</w:t>
      </w:r>
    </w:p>
    <w:p w14:paraId="751AEA4F" w14:textId="77777777" w:rsidR="00DD1332" w:rsidRDefault="00DD1332" w:rsidP="00DD1332">
      <w:pPr>
        <w:tabs>
          <w:tab w:val="left" w:pos="876"/>
          <w:tab w:val="left" w:pos="1017"/>
        </w:tabs>
        <w:spacing w:after="0" w:line="240" w:lineRule="auto"/>
        <w:ind w:left="450"/>
        <w:jc w:val="both"/>
        <w:rPr>
          <w:rFonts w:ascii="Cambria" w:eastAsia="Times New Roman" w:hAnsi="Cambria" w:cs="Cambria"/>
          <w:b/>
          <w:bCs/>
          <w:i/>
          <w:sz w:val="20"/>
          <w:szCs w:val="20"/>
        </w:rPr>
      </w:pPr>
    </w:p>
    <w:p w14:paraId="249BD0E3" w14:textId="77777777" w:rsidR="00DD1332" w:rsidRDefault="00DD1332" w:rsidP="00DD1332">
      <w:pPr>
        <w:keepNext/>
        <w:numPr>
          <w:ilvl w:val="0"/>
          <w:numId w:val="13"/>
        </w:numPr>
        <w:spacing w:after="0" w:line="240" w:lineRule="auto"/>
        <w:ind w:left="435" w:hanging="435"/>
        <w:jc w:val="both"/>
        <w:rPr>
          <w:rFonts w:ascii="Cambria" w:hAnsi="Cambria"/>
          <w:sz w:val="20"/>
          <w:szCs w:val="20"/>
        </w:rPr>
      </w:pPr>
      <w:r>
        <w:rPr>
          <w:rFonts w:ascii="Cambria" w:eastAsia="Times New Roman" w:hAnsi="Cambria" w:cs="Cambria"/>
          <w:b/>
          <w:bCs/>
          <w:sz w:val="20"/>
          <w:szCs w:val="20"/>
          <w:u w:val="single"/>
        </w:rPr>
        <w:t>Termin związania z ofertą:</w:t>
      </w:r>
    </w:p>
    <w:p w14:paraId="08A9556E" w14:textId="77777777" w:rsidR="00DD1332" w:rsidRDefault="00DD1332" w:rsidP="00DD1332">
      <w:pPr>
        <w:keepNext/>
        <w:spacing w:after="0" w:line="240" w:lineRule="auto"/>
        <w:ind w:left="426"/>
        <w:jc w:val="both"/>
        <w:rPr>
          <w:rFonts w:ascii="Cambria" w:hAnsi="Cambria"/>
          <w:sz w:val="20"/>
          <w:szCs w:val="20"/>
        </w:rPr>
      </w:pPr>
      <w:r>
        <w:rPr>
          <w:rFonts w:ascii="Cambria" w:eastAsia="Times New Roman" w:hAnsi="Cambria" w:cs="Cambria"/>
          <w:sz w:val="20"/>
          <w:szCs w:val="20"/>
        </w:rPr>
        <w:t xml:space="preserve">Termin związania ofertą </w:t>
      </w:r>
      <w:r>
        <w:rPr>
          <w:rFonts w:ascii="Cambria" w:eastAsia="Times New Roman" w:hAnsi="Cambria" w:cs="Cambria"/>
          <w:b/>
          <w:bCs/>
          <w:sz w:val="20"/>
          <w:szCs w:val="20"/>
        </w:rPr>
        <w:t>upływa po 30 dniach</w:t>
      </w:r>
      <w:r>
        <w:rPr>
          <w:rFonts w:ascii="Cambria" w:eastAsia="Times New Roman" w:hAnsi="Cambria" w:cs="Cambria"/>
          <w:sz w:val="20"/>
          <w:szCs w:val="20"/>
        </w:rPr>
        <w:t xml:space="preserve"> od daty terminu składania ofert.</w:t>
      </w:r>
    </w:p>
    <w:p w14:paraId="633F22F1" w14:textId="77777777" w:rsidR="00DD1332" w:rsidRDefault="00DD1332" w:rsidP="00DD1332">
      <w:pPr>
        <w:keepNext/>
        <w:spacing w:after="0" w:line="240" w:lineRule="auto"/>
        <w:ind w:left="426"/>
        <w:jc w:val="both"/>
        <w:rPr>
          <w:rFonts w:ascii="Cambria" w:eastAsia="Times New Roman" w:hAnsi="Cambria" w:cs="Cambria"/>
          <w:sz w:val="20"/>
          <w:szCs w:val="20"/>
        </w:rPr>
      </w:pPr>
    </w:p>
    <w:p w14:paraId="082C6A6B" w14:textId="77777777" w:rsidR="00DD1332" w:rsidRDefault="00DD1332" w:rsidP="00DD1332">
      <w:pPr>
        <w:numPr>
          <w:ilvl w:val="0"/>
          <w:numId w:val="13"/>
        </w:numPr>
        <w:tabs>
          <w:tab w:val="left" w:pos="720"/>
          <w:tab w:val="left" w:pos="5638"/>
        </w:tabs>
        <w:spacing w:after="0" w:line="240" w:lineRule="auto"/>
        <w:jc w:val="both"/>
        <w:rPr>
          <w:rFonts w:ascii="Cambria" w:eastAsia="Times New Roman" w:hAnsi="Cambria" w:cs="Cambria"/>
          <w:b/>
          <w:sz w:val="20"/>
          <w:szCs w:val="20"/>
          <w:u w:val="single"/>
        </w:rPr>
      </w:pPr>
      <w:r>
        <w:rPr>
          <w:rFonts w:ascii="Cambria" w:eastAsia="Times New Roman" w:hAnsi="Cambria" w:cs="Cambria"/>
          <w:b/>
          <w:sz w:val="20"/>
          <w:szCs w:val="20"/>
          <w:u w:val="single"/>
        </w:rPr>
        <w:t>Wymagania dotyczące wniesienia wadium</w:t>
      </w:r>
    </w:p>
    <w:p w14:paraId="2AFB4FCF" w14:textId="77777777" w:rsidR="00DD1332" w:rsidRDefault="00DD1332" w:rsidP="00DD1332">
      <w:pPr>
        <w:tabs>
          <w:tab w:val="left" w:pos="720"/>
          <w:tab w:val="left" w:pos="5638"/>
        </w:tabs>
        <w:spacing w:after="0" w:line="240" w:lineRule="auto"/>
        <w:ind w:left="360"/>
        <w:jc w:val="both"/>
        <w:rPr>
          <w:rFonts w:ascii="Cambria" w:eastAsia="Times New Roman" w:hAnsi="Cambria" w:cs="Cambria"/>
          <w:b/>
          <w:sz w:val="20"/>
          <w:szCs w:val="20"/>
          <w:u w:val="single"/>
        </w:rPr>
      </w:pPr>
    </w:p>
    <w:p w14:paraId="06316FE0" w14:textId="77777777" w:rsidR="00DD1332" w:rsidRDefault="00DD1332" w:rsidP="00DD1332">
      <w:pPr>
        <w:suppressAutoHyphens w:val="0"/>
        <w:spacing w:after="0"/>
        <w:ind w:left="360"/>
        <w:jc w:val="both"/>
        <w:rPr>
          <w:rFonts w:ascii="Cambria" w:hAnsi="Cambria" w:cs="Arial"/>
          <w:b/>
          <w:sz w:val="20"/>
          <w:szCs w:val="20"/>
        </w:rPr>
      </w:pPr>
      <w:r>
        <w:rPr>
          <w:rFonts w:ascii="Cambria" w:hAnsi="Cambria" w:cs="Arial"/>
          <w:b/>
          <w:sz w:val="20"/>
          <w:szCs w:val="20"/>
        </w:rPr>
        <w:t xml:space="preserve">16.1 </w:t>
      </w:r>
      <w:r>
        <w:rPr>
          <w:rFonts w:ascii="Cambria" w:hAnsi="Cambria" w:cs="Arial"/>
          <w:b/>
          <w:sz w:val="20"/>
          <w:szCs w:val="20"/>
        </w:rPr>
        <w:tab/>
        <w:t>Wadium w wysokości:</w:t>
      </w:r>
    </w:p>
    <w:p w14:paraId="319D9647" w14:textId="77777777" w:rsidR="00DD1332" w:rsidRDefault="00DD1332" w:rsidP="00DD1332">
      <w:pPr>
        <w:suppressAutoHyphens w:val="0"/>
        <w:spacing w:after="0"/>
        <w:ind w:left="1416"/>
        <w:jc w:val="both"/>
        <w:rPr>
          <w:rFonts w:ascii="Cambria" w:hAnsi="Cambria" w:cs="Arial"/>
          <w:b/>
          <w:sz w:val="20"/>
          <w:szCs w:val="20"/>
        </w:rPr>
      </w:pPr>
      <w:r>
        <w:rPr>
          <w:rFonts w:ascii="Cambria" w:hAnsi="Cambria" w:cs="Arial"/>
          <w:b/>
          <w:sz w:val="20"/>
          <w:szCs w:val="20"/>
        </w:rPr>
        <w:t xml:space="preserve">Zadanie 1 – 10 000,00 PLN (słownie: dziesięć tysięcy złotych 00/100) </w:t>
      </w:r>
    </w:p>
    <w:p w14:paraId="059AFA96" w14:textId="77777777" w:rsidR="00DD1332" w:rsidRDefault="00DD1332" w:rsidP="00DD1332">
      <w:pPr>
        <w:suppressAutoHyphens w:val="0"/>
        <w:spacing w:after="0"/>
        <w:ind w:left="1416"/>
        <w:jc w:val="both"/>
        <w:rPr>
          <w:rFonts w:ascii="Cambria" w:hAnsi="Cambria" w:cs="Arial"/>
          <w:b/>
          <w:sz w:val="20"/>
          <w:szCs w:val="20"/>
        </w:rPr>
      </w:pPr>
      <w:r>
        <w:rPr>
          <w:rFonts w:ascii="Cambria" w:hAnsi="Cambria" w:cs="Arial"/>
          <w:b/>
          <w:sz w:val="20"/>
          <w:szCs w:val="20"/>
        </w:rPr>
        <w:t>Zadanie 2 – 8 000,00 PLN (słownie: osiem tysięcy złotych 00/100)</w:t>
      </w:r>
    </w:p>
    <w:p w14:paraId="258C0956" w14:textId="77777777" w:rsidR="00DD1332" w:rsidRDefault="00A7499D" w:rsidP="00DD1332">
      <w:pPr>
        <w:suppressAutoHyphens w:val="0"/>
        <w:spacing w:after="0"/>
        <w:ind w:left="1416"/>
        <w:jc w:val="both"/>
        <w:rPr>
          <w:rFonts w:ascii="Cambria" w:hAnsi="Cambria" w:cs="Arial"/>
          <w:b/>
          <w:sz w:val="20"/>
          <w:szCs w:val="20"/>
        </w:rPr>
      </w:pPr>
      <w:r>
        <w:rPr>
          <w:rFonts w:ascii="Cambria" w:hAnsi="Cambria" w:cs="Arial"/>
          <w:b/>
          <w:sz w:val="20"/>
          <w:szCs w:val="20"/>
        </w:rPr>
        <w:t>Zadanie 3</w:t>
      </w:r>
      <w:r w:rsidR="00DD1332">
        <w:rPr>
          <w:rFonts w:ascii="Cambria" w:hAnsi="Cambria" w:cs="Arial"/>
          <w:b/>
          <w:sz w:val="20"/>
          <w:szCs w:val="20"/>
        </w:rPr>
        <w:t xml:space="preserve"> – 12 500,00 PLN (słownie: dwanaście tysięcy pięć set złotych 00/100)</w:t>
      </w:r>
    </w:p>
    <w:p w14:paraId="084EEE9B" w14:textId="77777777" w:rsidR="00DD1332" w:rsidRDefault="00DD1332" w:rsidP="00DD1332">
      <w:pPr>
        <w:ind w:left="993" w:firstLine="423"/>
        <w:jc w:val="both"/>
        <w:rPr>
          <w:rFonts w:ascii="Cambria" w:hAnsi="Cambria" w:cs="Arial"/>
          <w:b/>
          <w:sz w:val="20"/>
          <w:szCs w:val="20"/>
        </w:rPr>
      </w:pPr>
      <w:r>
        <w:rPr>
          <w:rFonts w:ascii="Cambria" w:hAnsi="Cambria" w:cs="Arial"/>
          <w:b/>
          <w:sz w:val="20"/>
          <w:szCs w:val="20"/>
        </w:rPr>
        <w:t>należy wnieść przed upływem terminu składania ofert.</w:t>
      </w:r>
    </w:p>
    <w:p w14:paraId="572452ED" w14:textId="77777777" w:rsidR="00DD1332" w:rsidRDefault="00DD1332" w:rsidP="00DD1332">
      <w:pPr>
        <w:suppressAutoHyphens w:val="0"/>
        <w:spacing w:after="0"/>
        <w:ind w:left="708" w:hanging="424"/>
        <w:rPr>
          <w:rFonts w:ascii="Cambria" w:hAnsi="Cambria" w:cs="Arial"/>
          <w:sz w:val="20"/>
          <w:szCs w:val="20"/>
        </w:rPr>
      </w:pPr>
      <w:r>
        <w:rPr>
          <w:rFonts w:ascii="Cambria" w:hAnsi="Cambria" w:cs="Arial"/>
          <w:sz w:val="20"/>
          <w:szCs w:val="20"/>
        </w:rPr>
        <w:t>16.2</w:t>
      </w:r>
      <w:r>
        <w:rPr>
          <w:rFonts w:ascii="Cambria" w:hAnsi="Cambria" w:cs="Arial"/>
          <w:sz w:val="20"/>
          <w:szCs w:val="20"/>
        </w:rPr>
        <w:tab/>
        <w:t xml:space="preserve"> Wadium może być wnoszone w jednej lub kilku następujących formach:</w:t>
      </w:r>
    </w:p>
    <w:p w14:paraId="278E24CB" w14:textId="77777777" w:rsidR="00DD1332" w:rsidRDefault="00DD1332" w:rsidP="00DD1332">
      <w:pPr>
        <w:numPr>
          <w:ilvl w:val="2"/>
          <w:numId w:val="16"/>
        </w:numPr>
        <w:tabs>
          <w:tab w:val="num" w:pos="1440"/>
        </w:tabs>
        <w:suppressAutoHyphens w:val="0"/>
        <w:spacing w:after="60"/>
        <w:ind w:left="1843" w:hanging="851"/>
        <w:rPr>
          <w:rFonts w:ascii="Cambria" w:hAnsi="Cambria" w:cs="Arial"/>
          <w:sz w:val="20"/>
          <w:szCs w:val="20"/>
        </w:rPr>
      </w:pPr>
      <w:r>
        <w:rPr>
          <w:rFonts w:ascii="Cambria" w:hAnsi="Cambria" w:cs="Arial"/>
          <w:sz w:val="20"/>
          <w:szCs w:val="20"/>
        </w:rPr>
        <w:t xml:space="preserve">pieniądzu, </w:t>
      </w:r>
    </w:p>
    <w:p w14:paraId="1326394B" w14:textId="77777777" w:rsidR="00DD1332" w:rsidRDefault="00DD1332" w:rsidP="00DD1332">
      <w:pPr>
        <w:numPr>
          <w:ilvl w:val="2"/>
          <w:numId w:val="16"/>
        </w:numPr>
        <w:tabs>
          <w:tab w:val="num" w:pos="1440"/>
        </w:tabs>
        <w:suppressAutoHyphens w:val="0"/>
        <w:spacing w:after="60"/>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3C70B8E7" w14:textId="77777777" w:rsidR="00DD1332" w:rsidRDefault="00DD1332" w:rsidP="00DD1332">
      <w:pPr>
        <w:numPr>
          <w:ilvl w:val="2"/>
          <w:numId w:val="16"/>
        </w:numPr>
        <w:tabs>
          <w:tab w:val="num" w:pos="1440"/>
        </w:tabs>
        <w:suppressAutoHyphens w:val="0"/>
        <w:spacing w:after="60"/>
        <w:ind w:left="1843" w:hanging="851"/>
        <w:jc w:val="both"/>
        <w:rPr>
          <w:rFonts w:ascii="Cambria" w:hAnsi="Cambria" w:cs="Arial"/>
          <w:sz w:val="20"/>
          <w:szCs w:val="20"/>
        </w:rPr>
      </w:pPr>
      <w:r>
        <w:rPr>
          <w:rFonts w:ascii="Cambria" w:hAnsi="Cambria" w:cs="Arial"/>
          <w:sz w:val="20"/>
          <w:szCs w:val="20"/>
        </w:rPr>
        <w:t>gwarancjach bankowych;</w:t>
      </w:r>
    </w:p>
    <w:p w14:paraId="4B725AC5" w14:textId="77777777" w:rsidR="00DD1332" w:rsidRDefault="00DD1332" w:rsidP="00DD1332">
      <w:pPr>
        <w:numPr>
          <w:ilvl w:val="2"/>
          <w:numId w:val="16"/>
        </w:numPr>
        <w:tabs>
          <w:tab w:val="num" w:pos="1440"/>
        </w:tabs>
        <w:suppressAutoHyphens w:val="0"/>
        <w:spacing w:after="60"/>
        <w:ind w:left="1843" w:hanging="851"/>
        <w:jc w:val="both"/>
        <w:rPr>
          <w:rFonts w:ascii="Cambria" w:hAnsi="Cambria" w:cs="Arial"/>
          <w:sz w:val="20"/>
          <w:szCs w:val="20"/>
        </w:rPr>
      </w:pPr>
      <w:r>
        <w:rPr>
          <w:rFonts w:ascii="Cambria" w:hAnsi="Cambria" w:cs="Arial"/>
          <w:sz w:val="20"/>
          <w:szCs w:val="20"/>
        </w:rPr>
        <w:lastRenderedPageBreak/>
        <w:t>gwarancjach ubezpieczeniowych;</w:t>
      </w:r>
    </w:p>
    <w:p w14:paraId="7D112422" w14:textId="77777777" w:rsidR="00DD1332" w:rsidRDefault="00DD1332" w:rsidP="00DD1332">
      <w:pPr>
        <w:numPr>
          <w:ilvl w:val="2"/>
          <w:numId w:val="16"/>
        </w:numPr>
        <w:tabs>
          <w:tab w:val="num" w:pos="1440"/>
        </w:tabs>
        <w:suppressAutoHyphens w:val="0"/>
        <w:spacing w:after="120"/>
        <w:ind w:left="1843" w:hanging="851"/>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w:t>
      </w:r>
      <w:r w:rsidR="00A7499D">
        <w:rPr>
          <w:rFonts w:ascii="Cambria" w:hAnsi="Cambria" w:cs="Arial"/>
          <w:sz w:val="20"/>
          <w:szCs w:val="20"/>
        </w:rPr>
        <w:t>Przedsiębiorczości (Dz. U. z 2020</w:t>
      </w:r>
      <w:r>
        <w:rPr>
          <w:rFonts w:ascii="Cambria" w:hAnsi="Cambria" w:cs="Arial"/>
          <w:sz w:val="20"/>
          <w:szCs w:val="20"/>
        </w:rPr>
        <w:t xml:space="preserve">r. poz. </w:t>
      </w:r>
      <w:r w:rsidR="00A7499D">
        <w:rPr>
          <w:rFonts w:ascii="Cambria" w:hAnsi="Cambria" w:cs="Arial"/>
          <w:sz w:val="20"/>
          <w:szCs w:val="20"/>
        </w:rPr>
        <w:t>299</w:t>
      </w:r>
      <w:r>
        <w:rPr>
          <w:rFonts w:ascii="Cambria" w:hAnsi="Cambria" w:cs="Arial"/>
          <w:sz w:val="20"/>
          <w:szCs w:val="20"/>
        </w:rPr>
        <w:t xml:space="preserve"> ze zm.).</w:t>
      </w:r>
    </w:p>
    <w:p w14:paraId="15A43420" w14:textId="77777777" w:rsidR="00DD1332" w:rsidRDefault="00DD1332" w:rsidP="00DD1332">
      <w:pPr>
        <w:suppressAutoHyphens w:val="0"/>
        <w:spacing w:after="120"/>
        <w:ind w:left="708" w:hanging="424"/>
        <w:jc w:val="both"/>
        <w:rPr>
          <w:rFonts w:ascii="Cambria" w:hAnsi="Cambria" w:cs="Arial"/>
          <w:sz w:val="20"/>
          <w:szCs w:val="20"/>
        </w:rPr>
      </w:pPr>
      <w:r>
        <w:rPr>
          <w:rFonts w:ascii="Cambria" w:hAnsi="Cambria" w:cs="Arial"/>
          <w:sz w:val="20"/>
          <w:szCs w:val="20"/>
        </w:rPr>
        <w:t xml:space="preserve">16.3 </w:t>
      </w:r>
      <w:r>
        <w:rPr>
          <w:rFonts w:ascii="Cambria" w:hAnsi="Cambria" w:cs="Arial"/>
          <w:sz w:val="20"/>
          <w:szCs w:val="20"/>
        </w:rPr>
        <w:tab/>
      </w:r>
      <w:r>
        <w:rPr>
          <w:rFonts w:ascii="Cambria" w:hAnsi="Cambria" w:cs="Arial"/>
          <w:sz w:val="20"/>
          <w:szCs w:val="20"/>
        </w:rPr>
        <w:tab/>
        <w:t xml:space="preserve">Dowód wniesienia wadium w oryginale należy załączyć do oferty jeżeli wadium zostało wniesione w formie nie pieniężnej. </w:t>
      </w:r>
    </w:p>
    <w:p w14:paraId="57706832" w14:textId="77777777" w:rsidR="00DD1332" w:rsidRDefault="00DD1332" w:rsidP="00DD1332">
      <w:pPr>
        <w:spacing w:after="120"/>
        <w:ind w:left="993"/>
        <w:jc w:val="both"/>
        <w:rPr>
          <w:rFonts w:ascii="Cambria" w:hAnsi="Cambria" w:cs="Arial"/>
          <w:sz w:val="20"/>
          <w:szCs w:val="20"/>
        </w:rPr>
      </w:pPr>
      <w:r>
        <w:rPr>
          <w:rFonts w:ascii="Cambria" w:hAnsi="Cambria" w:cs="Arial"/>
          <w:sz w:val="20"/>
          <w:szCs w:val="20"/>
        </w:rPr>
        <w:t xml:space="preserve">Zamawiający dopuszcza wniesienie wadium w postaci elektronicznego oryginału dokumentu wadialnego, tj. opatrzonego kwalifikowanym podpisem elektronicznym osób upoważnionych do jego wystawienia (wystawców dokumentu) w formacie umożliwiającym Zamawiającemu odczyt dokumentu (Zamawiający nie dopuszcza możliwości złożenia dokumentu wadium np. w formacie </w:t>
      </w:r>
      <w:proofErr w:type="spellStart"/>
      <w:r>
        <w:rPr>
          <w:rFonts w:ascii="Cambria" w:hAnsi="Cambria" w:cs="Arial"/>
          <w:sz w:val="20"/>
          <w:szCs w:val="20"/>
        </w:rPr>
        <w:t>xml</w:t>
      </w:r>
      <w:proofErr w:type="spellEnd"/>
      <w:r>
        <w:rPr>
          <w:rFonts w:ascii="Cambria" w:hAnsi="Cambria" w:cs="Arial"/>
          <w:sz w:val="20"/>
          <w:szCs w:val="20"/>
        </w:rPr>
        <w:t xml:space="preserve">). Wadium musi zostać przesłane do Zamawiającego przed terminem składania ofert. Wadium w formie elektronicznej należy przesłać  na adres e – mail: </w:t>
      </w:r>
      <w:hyperlink r:id="rId12" w:history="1">
        <w:r>
          <w:rPr>
            <w:rStyle w:val="Hipercze"/>
            <w:rFonts w:ascii="Cambria" w:hAnsi="Cambria" w:cs="Arial"/>
            <w:b/>
            <w:sz w:val="20"/>
            <w:szCs w:val="20"/>
          </w:rPr>
          <w:t>zsmech.kielce@gmail.com</w:t>
        </w:r>
      </w:hyperlink>
      <w:r>
        <w:rPr>
          <w:rFonts w:ascii="Cambria" w:hAnsi="Cambria" w:cs="Arial"/>
          <w:b/>
          <w:sz w:val="20"/>
          <w:szCs w:val="20"/>
        </w:rPr>
        <w:t xml:space="preserve"> </w:t>
      </w:r>
      <w:r>
        <w:rPr>
          <w:rFonts w:ascii="Cambria" w:hAnsi="Cambria" w:cs="Arial"/>
          <w:sz w:val="20"/>
          <w:szCs w:val="20"/>
        </w:rPr>
        <w:t xml:space="preserve"> </w:t>
      </w:r>
    </w:p>
    <w:p w14:paraId="0E5A2554" w14:textId="77777777" w:rsidR="00DD1332" w:rsidRDefault="00DD1332" w:rsidP="00DD1332">
      <w:pPr>
        <w:spacing w:after="120"/>
        <w:ind w:left="993"/>
        <w:jc w:val="both"/>
        <w:rPr>
          <w:rFonts w:ascii="Cambria" w:hAnsi="Cambria" w:cs="Arial"/>
          <w:sz w:val="20"/>
          <w:szCs w:val="20"/>
        </w:rPr>
      </w:pPr>
      <w:r>
        <w:rPr>
          <w:rFonts w:ascii="Cambria" w:hAnsi="Cambria" w:cs="Arial"/>
          <w:sz w:val="20"/>
          <w:szCs w:val="20"/>
        </w:rPr>
        <w:t>Wadium winno być oznaczone w sposób umożliwiający jednoznaczne przypisanie do postępowania.</w:t>
      </w:r>
    </w:p>
    <w:p w14:paraId="3356AEDB" w14:textId="77777777" w:rsidR="00DD1332" w:rsidRDefault="00DD1332" w:rsidP="00DD1332">
      <w:pPr>
        <w:suppressAutoHyphens w:val="0"/>
        <w:spacing w:after="120"/>
        <w:ind w:left="316"/>
        <w:rPr>
          <w:rFonts w:ascii="Cambria" w:hAnsi="Cambria" w:cs="Arial"/>
          <w:sz w:val="20"/>
          <w:szCs w:val="20"/>
        </w:rPr>
      </w:pPr>
      <w:r>
        <w:rPr>
          <w:rFonts w:ascii="Cambria" w:hAnsi="Cambria" w:cs="Arial"/>
          <w:sz w:val="20"/>
          <w:szCs w:val="20"/>
        </w:rPr>
        <w:t>16.4</w:t>
      </w:r>
      <w:r>
        <w:rPr>
          <w:rFonts w:ascii="Cambria" w:hAnsi="Cambria" w:cs="Arial"/>
          <w:sz w:val="20"/>
          <w:szCs w:val="20"/>
        </w:rPr>
        <w:tab/>
      </w:r>
      <w:r>
        <w:rPr>
          <w:rFonts w:ascii="Cambria" w:hAnsi="Cambria" w:cs="Arial"/>
          <w:sz w:val="20"/>
          <w:szCs w:val="20"/>
        </w:rPr>
        <w:tab/>
        <w:t xml:space="preserve">Wadium wnoszone w pieniądzu wpłaca się przelewem na rachunek bankowy: </w:t>
      </w:r>
    </w:p>
    <w:p w14:paraId="1F7EC8E6" w14:textId="77777777" w:rsidR="00DD1332" w:rsidRDefault="00DD1332" w:rsidP="00DD1332">
      <w:pPr>
        <w:suppressAutoHyphens w:val="0"/>
        <w:spacing w:after="120"/>
        <w:ind w:left="993"/>
        <w:rPr>
          <w:rFonts w:ascii="Cambria" w:hAnsi="Cambria" w:cs="Arial"/>
          <w:sz w:val="20"/>
          <w:szCs w:val="20"/>
        </w:rPr>
      </w:pPr>
    </w:p>
    <w:p w14:paraId="5DEDE204" w14:textId="77777777" w:rsidR="00DD1332" w:rsidRDefault="00DD1332" w:rsidP="00DD1332">
      <w:pPr>
        <w:pStyle w:val="ust"/>
        <w:spacing w:before="120" w:after="120"/>
        <w:ind w:left="600"/>
        <w:jc w:val="center"/>
        <w:rPr>
          <w:rFonts w:ascii="Cambria" w:hAnsi="Cambria" w:cs="Arial"/>
          <w:b/>
          <w:sz w:val="20"/>
          <w:szCs w:val="20"/>
          <w:lang w:eastAsia="zh-CN"/>
        </w:rPr>
      </w:pPr>
      <w:r>
        <w:rPr>
          <w:rFonts w:ascii="Cambria" w:hAnsi="Cambria" w:cs="Arial"/>
          <w:b/>
          <w:sz w:val="20"/>
          <w:szCs w:val="20"/>
          <w:lang w:eastAsia="zh-CN"/>
        </w:rPr>
        <w:t xml:space="preserve">Nr rachunku  98 1050 1461 1000 0023 5341 5363 ING Bank Śląski S.A. </w:t>
      </w:r>
    </w:p>
    <w:p w14:paraId="0A0491B7" w14:textId="77777777" w:rsidR="00DD1332" w:rsidRDefault="00DD1332" w:rsidP="00DD1332">
      <w:pPr>
        <w:pStyle w:val="ust"/>
        <w:spacing w:before="120" w:after="120" w:line="276" w:lineRule="auto"/>
        <w:ind w:left="600" w:firstLine="0"/>
        <w:jc w:val="center"/>
        <w:rPr>
          <w:rFonts w:ascii="Cambria" w:hAnsi="Cambria" w:cs="Arial"/>
          <w:b/>
          <w:sz w:val="20"/>
          <w:szCs w:val="20"/>
          <w:lang w:eastAsia="zh-CN"/>
        </w:rPr>
      </w:pPr>
      <w:r>
        <w:rPr>
          <w:rFonts w:ascii="Cambria" w:hAnsi="Cambria" w:cs="Arial"/>
          <w:b/>
          <w:sz w:val="20"/>
          <w:szCs w:val="20"/>
          <w:lang w:eastAsia="zh-CN"/>
        </w:rPr>
        <w:t>z dopiskiem „Wadium – organizacja usług szkoleniowych, Zadanie nr …”</w:t>
      </w:r>
    </w:p>
    <w:p w14:paraId="6C56E049" w14:textId="77777777" w:rsidR="00DD1332" w:rsidRDefault="00DD1332" w:rsidP="00DD1332">
      <w:pPr>
        <w:pStyle w:val="ust"/>
        <w:spacing w:before="120" w:after="120" w:line="276" w:lineRule="auto"/>
        <w:ind w:left="600" w:firstLine="0"/>
        <w:jc w:val="center"/>
        <w:rPr>
          <w:rFonts w:ascii="Cambria" w:hAnsi="Cambria" w:cs="Arial"/>
          <w:b/>
          <w:sz w:val="20"/>
          <w:szCs w:val="20"/>
        </w:rPr>
      </w:pPr>
    </w:p>
    <w:p w14:paraId="5BE7434F" w14:textId="77777777" w:rsidR="00DD1332" w:rsidRDefault="00DD1332" w:rsidP="00DD1332">
      <w:pPr>
        <w:suppressAutoHyphens w:val="0"/>
        <w:spacing w:after="120"/>
        <w:ind w:left="426"/>
        <w:rPr>
          <w:rFonts w:ascii="Cambria" w:hAnsi="Cambria" w:cs="Arial"/>
          <w:sz w:val="20"/>
          <w:szCs w:val="20"/>
        </w:rPr>
      </w:pPr>
      <w:r>
        <w:rPr>
          <w:rFonts w:ascii="Cambria" w:hAnsi="Cambria" w:cs="Arial"/>
          <w:sz w:val="20"/>
          <w:szCs w:val="20"/>
        </w:rPr>
        <w:t xml:space="preserve">16.5 </w:t>
      </w:r>
      <w:r>
        <w:rPr>
          <w:rFonts w:ascii="Cambria" w:hAnsi="Cambria" w:cs="Arial"/>
          <w:sz w:val="20"/>
          <w:szCs w:val="20"/>
        </w:rPr>
        <w:tab/>
        <w:t>Wadium wniesione w pieniądzu zamawiający przechowuje na rachunku bankowym.</w:t>
      </w:r>
    </w:p>
    <w:p w14:paraId="520E1207" w14:textId="77777777" w:rsidR="00DD1332" w:rsidRDefault="00DD1332" w:rsidP="00DD1332">
      <w:pPr>
        <w:suppressAutoHyphens w:val="0"/>
        <w:spacing w:after="120"/>
        <w:ind w:left="426"/>
        <w:jc w:val="both"/>
        <w:rPr>
          <w:rFonts w:ascii="Cambria" w:hAnsi="Cambria" w:cs="Arial"/>
          <w:sz w:val="20"/>
          <w:szCs w:val="20"/>
        </w:rPr>
      </w:pPr>
      <w:r>
        <w:rPr>
          <w:rFonts w:ascii="Cambria" w:hAnsi="Cambria" w:cs="Arial"/>
          <w:sz w:val="20"/>
          <w:szCs w:val="20"/>
        </w:rPr>
        <w:t xml:space="preserve">16.6 </w:t>
      </w:r>
      <w:r>
        <w:rPr>
          <w:rFonts w:ascii="Cambria" w:hAnsi="Cambria" w:cs="Arial"/>
          <w:sz w:val="20"/>
          <w:szCs w:val="20"/>
        </w:rPr>
        <w:tab/>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00D678B4" w14:textId="77777777" w:rsidR="00DD1332" w:rsidRDefault="00DD1332" w:rsidP="00DD1332">
      <w:pPr>
        <w:suppressAutoHyphens w:val="0"/>
        <w:spacing w:after="120"/>
        <w:ind w:left="426"/>
        <w:jc w:val="both"/>
        <w:rPr>
          <w:rFonts w:ascii="Cambria" w:hAnsi="Cambria" w:cs="Arial"/>
          <w:sz w:val="20"/>
          <w:szCs w:val="20"/>
        </w:rPr>
      </w:pPr>
      <w:r>
        <w:rPr>
          <w:rFonts w:ascii="Cambria" w:hAnsi="Cambria" w:cs="Arial"/>
          <w:sz w:val="20"/>
          <w:szCs w:val="20"/>
        </w:rPr>
        <w:t xml:space="preserve">16.7 </w:t>
      </w:r>
      <w:r>
        <w:rPr>
          <w:rFonts w:ascii="Cambria" w:hAnsi="Cambria" w:cs="Arial"/>
          <w:sz w:val="20"/>
          <w:szCs w:val="20"/>
        </w:rPr>
        <w:tab/>
        <w:t>Zamawiający zwraca niezwłocznie wadium, na wniosek wykonawcy, który wycofał ofertę przed upływem terminu składania ofert.</w:t>
      </w:r>
    </w:p>
    <w:p w14:paraId="3EE142EB" w14:textId="77777777" w:rsidR="00DD1332" w:rsidRDefault="00DD1332" w:rsidP="00DD1332">
      <w:pPr>
        <w:suppressAutoHyphens w:val="0"/>
        <w:spacing w:after="120"/>
        <w:ind w:left="426"/>
        <w:jc w:val="both"/>
        <w:rPr>
          <w:rFonts w:ascii="Cambria" w:hAnsi="Cambria" w:cs="Arial"/>
          <w:sz w:val="20"/>
          <w:szCs w:val="20"/>
        </w:rPr>
      </w:pPr>
      <w:r>
        <w:rPr>
          <w:rFonts w:ascii="Cambria" w:hAnsi="Cambria" w:cs="Arial"/>
          <w:sz w:val="20"/>
          <w:szCs w:val="20"/>
        </w:rPr>
        <w:t xml:space="preserve">16.8 </w:t>
      </w:r>
      <w:r>
        <w:rPr>
          <w:rFonts w:ascii="Cambria" w:hAnsi="Cambria" w:cs="Arial"/>
          <w:sz w:val="20"/>
          <w:szCs w:val="20"/>
        </w:rPr>
        <w:tab/>
        <w:t>Zamawiający żąda ponownego wniesienia wadium przez wykonawcę, któremu zwrócono wadium, jeżeli w wyniku rozstrzygnięcia odwołania jego oferta została wybrana jako najkorzystniejsza. Wykonawca wnosi wadium w terminie określonym przez zamawiającego.</w:t>
      </w:r>
    </w:p>
    <w:p w14:paraId="62D10DAF" w14:textId="77777777" w:rsidR="00DD1332" w:rsidRDefault="00DD1332" w:rsidP="00DD1332">
      <w:pPr>
        <w:suppressAutoHyphens w:val="0"/>
        <w:spacing w:after="120"/>
        <w:ind w:left="426"/>
        <w:jc w:val="both"/>
        <w:rPr>
          <w:rFonts w:ascii="Cambria" w:hAnsi="Cambria" w:cs="Arial"/>
          <w:sz w:val="20"/>
          <w:szCs w:val="20"/>
        </w:rPr>
      </w:pPr>
      <w:r>
        <w:rPr>
          <w:rFonts w:ascii="Cambria" w:hAnsi="Cambria" w:cs="Arial"/>
          <w:sz w:val="20"/>
          <w:szCs w:val="20"/>
        </w:rPr>
        <w:t xml:space="preserve">16.9 </w:t>
      </w:r>
      <w:r>
        <w:rPr>
          <w:rFonts w:ascii="Cambria" w:hAnsi="Cambria" w:cs="Arial"/>
          <w:sz w:val="20"/>
          <w:szCs w:val="20"/>
        </w:rPr>
        <w:tab/>
        <w:t>Zamawiający zatrzyma wadium wraz z odsetkami, jeżeli:</w:t>
      </w:r>
    </w:p>
    <w:p w14:paraId="0906CF7D" w14:textId="77777777" w:rsidR="00DD1332" w:rsidRDefault="00DD1332" w:rsidP="00DD1332">
      <w:pPr>
        <w:numPr>
          <w:ilvl w:val="2"/>
          <w:numId w:val="16"/>
        </w:numPr>
        <w:tabs>
          <w:tab w:val="num" w:pos="1440"/>
        </w:tabs>
        <w:suppressAutoHyphens w:val="0"/>
        <w:spacing w:after="60"/>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p>
    <w:p w14:paraId="6552AAE0" w14:textId="77777777" w:rsidR="00DD1332" w:rsidRDefault="00DD1332" w:rsidP="00DD1332">
      <w:pPr>
        <w:numPr>
          <w:ilvl w:val="2"/>
          <w:numId w:val="16"/>
        </w:numPr>
        <w:tabs>
          <w:tab w:val="num" w:pos="1440"/>
        </w:tabs>
        <w:suppressAutoHyphens w:val="0"/>
        <w:spacing w:after="60"/>
        <w:ind w:left="1701" w:hanging="709"/>
        <w:jc w:val="both"/>
        <w:rPr>
          <w:rFonts w:ascii="Cambria" w:hAnsi="Cambria" w:cs="Arial"/>
          <w:sz w:val="20"/>
          <w:szCs w:val="20"/>
        </w:rPr>
      </w:pPr>
      <w:r>
        <w:rPr>
          <w:rFonts w:ascii="Cambria" w:hAnsi="Cambria" w:cs="Arial"/>
          <w:sz w:val="20"/>
          <w:szCs w:val="20"/>
        </w:rPr>
        <w:t>Wykonawca, którego oferta zostanie wybrana nie wniesie wymaganego zabezpieczenia należytego wykonania umowy;</w:t>
      </w:r>
    </w:p>
    <w:p w14:paraId="2F72439E" w14:textId="77777777" w:rsidR="00DD1332" w:rsidRDefault="00DD1332" w:rsidP="00DD1332">
      <w:pPr>
        <w:numPr>
          <w:ilvl w:val="2"/>
          <w:numId w:val="16"/>
        </w:numPr>
        <w:tabs>
          <w:tab w:val="num" w:pos="1440"/>
        </w:tabs>
        <w:suppressAutoHyphens w:val="0"/>
        <w:spacing w:after="60"/>
        <w:ind w:left="1701" w:hanging="709"/>
        <w:jc w:val="both"/>
        <w:rPr>
          <w:rFonts w:ascii="Cambria" w:hAnsi="Cambria" w:cs="Arial"/>
          <w:sz w:val="20"/>
          <w:szCs w:val="20"/>
        </w:rPr>
      </w:pPr>
      <w:r>
        <w:rPr>
          <w:rFonts w:ascii="Cambria" w:hAnsi="Cambria" w:cs="Arial"/>
          <w:bCs/>
          <w:sz w:val="20"/>
          <w:szCs w:val="20"/>
        </w:rPr>
        <w:t xml:space="preserve">wykonawca w odpowiedzi na wezwanie, o którym mowa w art. 26 ust. 3 i 3a, </w:t>
      </w:r>
      <w:r>
        <w:rPr>
          <w:rFonts w:ascii="Cambria" w:hAnsi="Cambria" w:cs="Arial"/>
          <w:bCs/>
          <w:sz w:val="20"/>
          <w:szCs w:val="20"/>
        </w:rPr>
        <w:br/>
        <w:t xml:space="preserve">z przyczyn leżących po jego stronie, nie złożył oświadczeń lub dokumentów potwierdzających okoliczności, o których mowa w art. 25 ust. 1, oświadczenia, </w:t>
      </w:r>
      <w:r>
        <w:rPr>
          <w:rFonts w:ascii="Cambria" w:hAnsi="Cambria" w:cs="Arial"/>
          <w:bCs/>
          <w:sz w:val="20"/>
          <w:szCs w:val="20"/>
        </w:rPr>
        <w:br/>
        <w:t>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4D98E1FC" w14:textId="77777777" w:rsidR="00DD1332" w:rsidRDefault="00DD1332" w:rsidP="00DD1332">
      <w:pPr>
        <w:numPr>
          <w:ilvl w:val="2"/>
          <w:numId w:val="16"/>
        </w:numPr>
        <w:tabs>
          <w:tab w:val="num" w:pos="1440"/>
        </w:tabs>
        <w:suppressAutoHyphens w:val="0"/>
        <w:spacing w:after="60"/>
        <w:ind w:left="1701" w:hanging="709"/>
        <w:jc w:val="both"/>
        <w:rPr>
          <w:rFonts w:ascii="Cambria" w:hAnsi="Cambria" w:cs="Arial"/>
          <w:sz w:val="20"/>
          <w:szCs w:val="20"/>
        </w:rPr>
      </w:pPr>
      <w:r>
        <w:rPr>
          <w:rFonts w:ascii="Cambria" w:hAnsi="Cambria" w:cs="Arial"/>
          <w:sz w:val="20"/>
          <w:szCs w:val="20"/>
        </w:rPr>
        <w:lastRenderedPageBreak/>
        <w:t>zawarcie umowy w sprawie zamówienia publicznego stanie się niemożliwe z przyczyn leżących po stronie Wykonawcy.</w:t>
      </w:r>
    </w:p>
    <w:p w14:paraId="7D22555D" w14:textId="77777777" w:rsidR="00DD1332" w:rsidRDefault="00DD1332" w:rsidP="00DD1332">
      <w:pPr>
        <w:tabs>
          <w:tab w:val="left" w:pos="720"/>
          <w:tab w:val="left" w:pos="5638"/>
        </w:tabs>
        <w:spacing w:after="0" w:line="240" w:lineRule="auto"/>
        <w:ind w:left="360"/>
        <w:jc w:val="both"/>
        <w:rPr>
          <w:rFonts w:ascii="Cambria" w:eastAsia="Times New Roman" w:hAnsi="Cambria" w:cs="Cambria"/>
          <w:b/>
          <w:sz w:val="20"/>
          <w:szCs w:val="20"/>
          <w:u w:val="single"/>
        </w:rPr>
      </w:pPr>
    </w:p>
    <w:p w14:paraId="2931C24E" w14:textId="77777777" w:rsidR="00DD1332" w:rsidRDefault="00DD1332" w:rsidP="00DD1332">
      <w:pPr>
        <w:keepNext/>
        <w:spacing w:after="0" w:line="240" w:lineRule="auto"/>
        <w:ind w:left="426" w:hanging="426"/>
        <w:jc w:val="both"/>
        <w:rPr>
          <w:rFonts w:ascii="Cambria" w:hAnsi="Cambria"/>
          <w:sz w:val="20"/>
          <w:szCs w:val="20"/>
        </w:rPr>
      </w:pPr>
      <w:r>
        <w:rPr>
          <w:rFonts w:ascii="Cambria" w:eastAsia="Times New Roman" w:hAnsi="Cambria" w:cs="Cambria"/>
          <w:b/>
          <w:bCs/>
          <w:sz w:val="20"/>
          <w:szCs w:val="20"/>
        </w:rPr>
        <w:t>17.</w:t>
      </w:r>
      <w:r>
        <w:rPr>
          <w:rFonts w:ascii="Cambria" w:eastAsia="Times New Roman" w:hAnsi="Cambria" w:cs="Cambria"/>
          <w:b/>
          <w:bCs/>
          <w:sz w:val="20"/>
          <w:szCs w:val="20"/>
        </w:rPr>
        <w:tab/>
      </w:r>
      <w:r>
        <w:rPr>
          <w:rFonts w:ascii="Cambria" w:eastAsia="Times New Roman" w:hAnsi="Cambria" w:cs="Cambria"/>
          <w:b/>
          <w:bCs/>
          <w:sz w:val="20"/>
          <w:szCs w:val="20"/>
          <w:u w:val="single"/>
        </w:rPr>
        <w:t>Opis sposobu przygotowania ofert:</w:t>
      </w:r>
    </w:p>
    <w:p w14:paraId="74F7E500"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sz w:val="20"/>
          <w:szCs w:val="20"/>
        </w:rPr>
        <w:t>Oferta musi być sporządzona w języku polskim w formie pisemnej, pod rygorem nieważności. Zamawiający nie wyraża zgody na składanie ofert w postaci elektronicznej.</w:t>
      </w:r>
    </w:p>
    <w:p w14:paraId="651939D1"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sz w:val="20"/>
          <w:szCs w:val="20"/>
        </w:rPr>
        <w:t>Określenie przedmiotu zamówienia wraz z jego opisem z uwzględnieniem wymagań Zamawiającego, określonych/w SIWZ.</w:t>
      </w:r>
    </w:p>
    <w:p w14:paraId="13CBFAD8"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sz w:val="20"/>
          <w:szCs w:val="20"/>
        </w:rPr>
        <w:t>Ofertę należy złożyć w zamkniętej kopercie, zapieczętowanej w sposób gwarantujący zachowanie w poufności jej treści oraz zabezpieczającej jej nienaruszalność do terminu otwarcia ofert.</w:t>
      </w:r>
    </w:p>
    <w:p w14:paraId="1362E3DF"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sz w:val="20"/>
          <w:szCs w:val="20"/>
        </w:rPr>
        <w:t>Na kopercie oferty należy zamieścić następujące informacje:</w:t>
      </w:r>
    </w:p>
    <w:p w14:paraId="53CCACB7" w14:textId="77777777" w:rsidR="00DD1332" w:rsidRDefault="00DD1332" w:rsidP="00DD1332">
      <w:pPr>
        <w:spacing w:after="0" w:line="240" w:lineRule="auto"/>
        <w:ind w:left="567"/>
        <w:jc w:val="both"/>
        <w:rPr>
          <w:rFonts w:ascii="Cambria" w:hAnsi="Cambria"/>
          <w:sz w:val="20"/>
          <w:szCs w:val="20"/>
        </w:rPr>
      </w:pPr>
    </w:p>
    <w:p w14:paraId="6E0AC5FD" w14:textId="77777777" w:rsidR="00DD1332" w:rsidRDefault="00DD1332" w:rsidP="00DD1332">
      <w:pPr>
        <w:tabs>
          <w:tab w:val="left" w:pos="1713"/>
        </w:tabs>
        <w:spacing w:after="0" w:line="240" w:lineRule="auto"/>
        <w:ind w:left="567" w:hanging="567"/>
        <w:jc w:val="center"/>
        <w:rPr>
          <w:rFonts w:ascii="Cambria" w:eastAsia="Times New Roman" w:hAnsi="Cambria" w:cs="Cambria"/>
          <w:b/>
          <w:bCs/>
          <w:sz w:val="20"/>
          <w:szCs w:val="20"/>
        </w:rPr>
      </w:pPr>
      <w:r>
        <w:rPr>
          <w:rFonts w:ascii="Cambria" w:eastAsia="Times New Roman" w:hAnsi="Cambria" w:cs="Cambria"/>
          <w:b/>
          <w:bCs/>
          <w:sz w:val="20"/>
          <w:szCs w:val="20"/>
        </w:rPr>
        <w:t>„Organizacja usług szkoleniowych”</w:t>
      </w:r>
    </w:p>
    <w:p w14:paraId="2E5A6F20" w14:textId="53417A07" w:rsidR="00DD1332" w:rsidRDefault="00DD1332" w:rsidP="00DD1332">
      <w:pPr>
        <w:tabs>
          <w:tab w:val="left" w:pos="1713"/>
        </w:tabs>
        <w:spacing w:after="0" w:line="240" w:lineRule="auto"/>
        <w:ind w:left="567" w:hanging="567"/>
        <w:jc w:val="center"/>
        <w:rPr>
          <w:rFonts w:ascii="Cambria" w:eastAsia="Times New Roman" w:hAnsi="Cambria" w:cs="Cambria"/>
          <w:b/>
          <w:bCs/>
          <w:sz w:val="20"/>
          <w:szCs w:val="20"/>
        </w:rPr>
      </w:pPr>
      <w:r>
        <w:rPr>
          <w:rFonts w:ascii="Cambria" w:eastAsia="Times New Roman" w:hAnsi="Cambria" w:cs="Cambria"/>
          <w:b/>
          <w:bCs/>
          <w:sz w:val="20"/>
          <w:szCs w:val="20"/>
        </w:rPr>
        <w:t xml:space="preserve">„Nie otwierać przed </w:t>
      </w:r>
      <w:r w:rsidR="00737A12">
        <w:rPr>
          <w:rFonts w:ascii="Cambria" w:eastAsia="Times New Roman" w:hAnsi="Cambria" w:cs="Cambria"/>
          <w:b/>
          <w:bCs/>
          <w:sz w:val="20"/>
          <w:szCs w:val="20"/>
        </w:rPr>
        <w:t>18</w:t>
      </w:r>
      <w:r w:rsidR="00677153">
        <w:rPr>
          <w:rFonts w:ascii="Cambria" w:eastAsia="Times New Roman" w:hAnsi="Cambria" w:cs="Cambria"/>
          <w:b/>
          <w:bCs/>
          <w:sz w:val="20"/>
          <w:szCs w:val="20"/>
        </w:rPr>
        <w:t>.06.</w:t>
      </w:r>
      <w:r>
        <w:rPr>
          <w:rFonts w:ascii="Cambria" w:eastAsia="Times New Roman" w:hAnsi="Cambria" w:cs="Cambria"/>
          <w:b/>
          <w:bCs/>
          <w:sz w:val="20"/>
          <w:szCs w:val="20"/>
        </w:rPr>
        <w:t>2020r. godz. 10:15”.</w:t>
      </w:r>
    </w:p>
    <w:p w14:paraId="5E65EDF9" w14:textId="77777777" w:rsidR="00DD1332" w:rsidRDefault="00DD1332" w:rsidP="00DD1332">
      <w:pPr>
        <w:tabs>
          <w:tab w:val="left" w:pos="1713"/>
        </w:tabs>
        <w:spacing w:after="0" w:line="240" w:lineRule="auto"/>
        <w:ind w:left="567" w:hanging="567"/>
        <w:jc w:val="both"/>
        <w:rPr>
          <w:rFonts w:ascii="Cambria" w:hAnsi="Cambria"/>
          <w:sz w:val="20"/>
          <w:szCs w:val="20"/>
        </w:rPr>
      </w:pPr>
    </w:p>
    <w:p w14:paraId="07675103"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sz w:val="20"/>
          <w:szCs w:val="20"/>
        </w:rPr>
        <w:t>W przypadku braku w/w informacji Zamawiający nie ponosi odpowiedzialności za zdarzenia wynikające z tego braku, np. przypadkowe otwarcie oferty przed wyznaczonym terminem otwarcia, a w przypadku składania oferty pocztą lub pocztą kurierską za jaj nie otwarcie w trakcie sesji otwarcia ofert.</w:t>
      </w:r>
    </w:p>
    <w:p w14:paraId="219B949E" w14:textId="77777777" w:rsidR="00DD1332" w:rsidRDefault="00DD1332" w:rsidP="00DD1332">
      <w:pPr>
        <w:spacing w:after="0" w:line="240" w:lineRule="auto"/>
        <w:ind w:left="567"/>
        <w:jc w:val="both"/>
        <w:rPr>
          <w:rFonts w:ascii="Cambria" w:eastAsia="Times New Roman" w:hAnsi="Cambria" w:cs="Cambria"/>
          <w:sz w:val="20"/>
          <w:szCs w:val="20"/>
        </w:rPr>
      </w:pPr>
    </w:p>
    <w:p w14:paraId="68A13189" w14:textId="77777777" w:rsidR="00DD1332" w:rsidRDefault="00DD1332" w:rsidP="00DD1332">
      <w:pPr>
        <w:keepNext/>
        <w:numPr>
          <w:ilvl w:val="0"/>
          <w:numId w:val="17"/>
        </w:numPr>
        <w:spacing w:after="0" w:line="240" w:lineRule="auto"/>
        <w:jc w:val="both"/>
        <w:rPr>
          <w:rFonts w:ascii="Cambria" w:hAnsi="Cambria"/>
          <w:sz w:val="20"/>
          <w:szCs w:val="20"/>
        </w:rPr>
      </w:pPr>
      <w:r>
        <w:rPr>
          <w:rFonts w:ascii="Cambria" w:eastAsia="Times New Roman" w:hAnsi="Cambria" w:cs="Cambria"/>
          <w:b/>
          <w:bCs/>
          <w:sz w:val="20"/>
          <w:szCs w:val="20"/>
          <w:u w:val="single"/>
        </w:rPr>
        <w:t>Miejsce i termin składania ofert:</w:t>
      </w:r>
    </w:p>
    <w:p w14:paraId="0AF64132" w14:textId="3B3F93D8" w:rsidR="00DD1332" w:rsidRDefault="00DD1332" w:rsidP="00DD1332">
      <w:pPr>
        <w:numPr>
          <w:ilvl w:val="1"/>
          <w:numId w:val="18"/>
        </w:numPr>
        <w:tabs>
          <w:tab w:val="left" w:pos="426"/>
        </w:tabs>
        <w:spacing w:after="0" w:line="240" w:lineRule="auto"/>
        <w:ind w:left="426" w:hanging="426"/>
        <w:jc w:val="both"/>
        <w:rPr>
          <w:rFonts w:ascii="Cambria" w:hAnsi="Cambria"/>
          <w:b/>
          <w:sz w:val="20"/>
          <w:szCs w:val="20"/>
        </w:rPr>
      </w:pPr>
      <w:r>
        <w:rPr>
          <w:rFonts w:ascii="Cambria" w:eastAsia="Times New Roman" w:hAnsi="Cambria" w:cs="Cambria"/>
          <w:sz w:val="20"/>
          <w:szCs w:val="20"/>
        </w:rPr>
        <w:t xml:space="preserve">Ofertę należy złożyć w </w:t>
      </w:r>
      <w:r>
        <w:rPr>
          <w:rFonts w:ascii="Cambria" w:eastAsia="Times New Roman" w:hAnsi="Cambria" w:cs="Cambria"/>
          <w:b/>
          <w:bCs/>
          <w:sz w:val="20"/>
          <w:szCs w:val="20"/>
        </w:rPr>
        <w:t xml:space="preserve">siedzibie Zamawiającego </w:t>
      </w:r>
      <w:r>
        <w:rPr>
          <w:rFonts w:ascii="Cambria" w:eastAsia="Times New Roman" w:hAnsi="Cambria" w:cs="Cambria"/>
          <w:sz w:val="20"/>
          <w:szCs w:val="20"/>
        </w:rPr>
        <w:t xml:space="preserve">w terminie do dnia </w:t>
      </w:r>
      <w:r w:rsidR="00737A12">
        <w:rPr>
          <w:rFonts w:ascii="Cambria" w:eastAsia="Times New Roman" w:hAnsi="Cambria" w:cs="Cambria"/>
          <w:b/>
          <w:bCs/>
          <w:sz w:val="20"/>
          <w:szCs w:val="20"/>
        </w:rPr>
        <w:t>18</w:t>
      </w:r>
      <w:r w:rsidR="00677153">
        <w:rPr>
          <w:rFonts w:ascii="Cambria" w:eastAsia="Times New Roman" w:hAnsi="Cambria" w:cs="Cambria"/>
          <w:b/>
          <w:bCs/>
          <w:sz w:val="20"/>
          <w:szCs w:val="20"/>
        </w:rPr>
        <w:t>.06.</w:t>
      </w:r>
      <w:r>
        <w:rPr>
          <w:rFonts w:ascii="Cambria" w:eastAsia="Times New Roman" w:hAnsi="Cambria" w:cs="Cambria"/>
          <w:b/>
          <w:bCs/>
          <w:sz w:val="20"/>
          <w:szCs w:val="20"/>
        </w:rPr>
        <w:t>2020r</w:t>
      </w:r>
      <w:r>
        <w:rPr>
          <w:rFonts w:ascii="Cambria" w:eastAsia="Times New Roman" w:hAnsi="Cambria" w:cs="Cambria"/>
          <w:b/>
          <w:sz w:val="20"/>
          <w:szCs w:val="20"/>
        </w:rPr>
        <w:t>. do godziny</w:t>
      </w:r>
      <w:r>
        <w:rPr>
          <w:rFonts w:ascii="Cambria" w:eastAsia="Times New Roman" w:hAnsi="Cambria" w:cs="Cambria"/>
          <w:b/>
          <w:bCs/>
          <w:sz w:val="20"/>
          <w:szCs w:val="20"/>
        </w:rPr>
        <w:t xml:space="preserve"> 10:00.</w:t>
      </w:r>
    </w:p>
    <w:p w14:paraId="242FC846" w14:textId="77777777" w:rsidR="00DD1332" w:rsidRDefault="00DD1332" w:rsidP="00DD1332">
      <w:pPr>
        <w:numPr>
          <w:ilvl w:val="1"/>
          <w:numId w:val="18"/>
        </w:numPr>
        <w:tabs>
          <w:tab w:val="left" w:pos="426"/>
        </w:tabs>
        <w:spacing w:after="0" w:line="240" w:lineRule="auto"/>
        <w:ind w:left="426" w:hanging="426"/>
        <w:jc w:val="both"/>
        <w:rPr>
          <w:rFonts w:ascii="Cambria" w:hAnsi="Cambria"/>
          <w:sz w:val="20"/>
          <w:szCs w:val="20"/>
        </w:rPr>
      </w:pPr>
      <w:r>
        <w:rPr>
          <w:rFonts w:ascii="Cambria" w:eastAsia="Times New Roman" w:hAnsi="Cambria" w:cs="Cambria"/>
          <w:sz w:val="20"/>
          <w:szCs w:val="20"/>
        </w:rPr>
        <w:t>Oferta złożona po terminie zostanie zwrócona niezwłocznie bez otwierania.</w:t>
      </w:r>
    </w:p>
    <w:p w14:paraId="5822E63E" w14:textId="77777777" w:rsidR="00DD1332" w:rsidRDefault="00DD1332" w:rsidP="00DD1332">
      <w:pPr>
        <w:spacing w:after="0" w:line="240" w:lineRule="auto"/>
        <w:ind w:left="993"/>
        <w:jc w:val="both"/>
        <w:rPr>
          <w:rFonts w:ascii="Cambria" w:eastAsia="Times New Roman" w:hAnsi="Cambria" w:cs="Cambria"/>
          <w:sz w:val="20"/>
          <w:szCs w:val="20"/>
        </w:rPr>
      </w:pPr>
    </w:p>
    <w:p w14:paraId="4DE7B6EF" w14:textId="77777777" w:rsidR="00DD1332" w:rsidRDefault="00DD1332" w:rsidP="00DD1332">
      <w:pPr>
        <w:keepNext/>
        <w:numPr>
          <w:ilvl w:val="0"/>
          <w:numId w:val="17"/>
        </w:numPr>
        <w:spacing w:after="0" w:line="240" w:lineRule="auto"/>
        <w:jc w:val="both"/>
        <w:rPr>
          <w:rFonts w:ascii="Cambria" w:hAnsi="Cambria"/>
          <w:sz w:val="20"/>
          <w:szCs w:val="20"/>
        </w:rPr>
      </w:pPr>
      <w:r>
        <w:rPr>
          <w:rFonts w:ascii="Cambria" w:eastAsia="Times New Roman" w:hAnsi="Cambria" w:cs="Cambria"/>
          <w:b/>
          <w:bCs/>
          <w:sz w:val="20"/>
          <w:szCs w:val="20"/>
          <w:u w:val="single"/>
        </w:rPr>
        <w:t>Miejsce i termin otwarcia ofert:</w:t>
      </w:r>
    </w:p>
    <w:p w14:paraId="4D61C391" w14:textId="4520987F" w:rsidR="00DD1332" w:rsidRDefault="00DD1332" w:rsidP="00DD1332">
      <w:pPr>
        <w:numPr>
          <w:ilvl w:val="1"/>
          <w:numId w:val="17"/>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Oferty zostaną otwarte w </w:t>
      </w:r>
      <w:r>
        <w:rPr>
          <w:rFonts w:ascii="Cambria" w:eastAsia="Times New Roman" w:hAnsi="Cambria" w:cs="Cambria"/>
          <w:bCs/>
          <w:sz w:val="20"/>
          <w:szCs w:val="20"/>
        </w:rPr>
        <w:t>miejscu</w:t>
      </w:r>
      <w:r>
        <w:rPr>
          <w:rFonts w:ascii="Cambria" w:eastAsia="Times New Roman" w:hAnsi="Cambria" w:cs="Cambria"/>
          <w:b/>
          <w:bCs/>
          <w:sz w:val="20"/>
          <w:szCs w:val="20"/>
        </w:rPr>
        <w:t xml:space="preserve"> </w:t>
      </w:r>
      <w:r>
        <w:rPr>
          <w:rFonts w:ascii="Cambria" w:eastAsia="Times New Roman" w:hAnsi="Cambria" w:cs="Cambria"/>
          <w:bCs/>
          <w:sz w:val="20"/>
          <w:szCs w:val="20"/>
        </w:rPr>
        <w:t>składania ofert</w:t>
      </w:r>
      <w:r>
        <w:rPr>
          <w:rFonts w:ascii="Cambria" w:eastAsia="Times New Roman" w:hAnsi="Cambria" w:cs="Cambria"/>
          <w:sz w:val="20"/>
          <w:szCs w:val="20"/>
        </w:rPr>
        <w:t xml:space="preserve">, w dniu </w:t>
      </w:r>
      <w:r w:rsidR="00737A12" w:rsidRPr="00BB4CB9">
        <w:rPr>
          <w:rFonts w:ascii="Cambria" w:eastAsia="Times New Roman" w:hAnsi="Cambria" w:cs="Cambria"/>
          <w:b/>
          <w:sz w:val="20"/>
          <w:szCs w:val="20"/>
        </w:rPr>
        <w:t>18</w:t>
      </w:r>
      <w:r w:rsidR="00677153" w:rsidRPr="00BB4CB9">
        <w:rPr>
          <w:rFonts w:ascii="Cambria" w:eastAsia="Times New Roman" w:hAnsi="Cambria" w:cs="Cambria"/>
          <w:b/>
          <w:bCs/>
          <w:sz w:val="20"/>
          <w:szCs w:val="20"/>
        </w:rPr>
        <w:t>.06</w:t>
      </w:r>
      <w:r w:rsidR="00677153">
        <w:rPr>
          <w:rFonts w:ascii="Cambria" w:eastAsia="Times New Roman" w:hAnsi="Cambria" w:cs="Cambria"/>
          <w:b/>
          <w:bCs/>
          <w:sz w:val="20"/>
          <w:szCs w:val="20"/>
        </w:rPr>
        <w:t>.</w:t>
      </w:r>
      <w:r>
        <w:rPr>
          <w:rFonts w:ascii="Cambria" w:eastAsia="Times New Roman" w:hAnsi="Cambria" w:cs="Cambria"/>
          <w:b/>
          <w:bCs/>
          <w:sz w:val="20"/>
          <w:szCs w:val="20"/>
        </w:rPr>
        <w:t>2020r. godz. 10:15.</w:t>
      </w:r>
    </w:p>
    <w:p w14:paraId="3A987C39" w14:textId="77777777" w:rsidR="00DD1332" w:rsidRDefault="00DD1332" w:rsidP="00DD1332">
      <w:pPr>
        <w:numPr>
          <w:ilvl w:val="1"/>
          <w:numId w:val="17"/>
        </w:numPr>
        <w:tabs>
          <w:tab w:val="left" w:pos="567"/>
          <w:tab w:val="left" w:pos="1134"/>
        </w:tabs>
        <w:spacing w:after="0" w:line="240" w:lineRule="auto"/>
        <w:ind w:left="567" w:hanging="567"/>
        <w:jc w:val="both"/>
        <w:rPr>
          <w:rFonts w:ascii="Cambria" w:hAnsi="Cambria"/>
          <w:sz w:val="20"/>
          <w:szCs w:val="20"/>
        </w:rPr>
      </w:pPr>
      <w:r>
        <w:rPr>
          <w:rFonts w:ascii="Cambria" w:eastAsia="Times New Roman" w:hAnsi="Cambria" w:cs="Cambria"/>
          <w:sz w:val="20"/>
          <w:szCs w:val="20"/>
        </w:rPr>
        <w:t>Wykonawcy mogą uczestniczyć w publicznej sesji otwarcia ofert. W przypadku nieobecności Wykonawcy przy otwieraniu ofert, zamawiający prześle Wykonawcy protokół z sesji otwarcia ofert na jego pisemny wniosek.</w:t>
      </w:r>
    </w:p>
    <w:p w14:paraId="06E27BCA" w14:textId="77777777" w:rsidR="00DD1332" w:rsidRDefault="00DD1332" w:rsidP="00DD1332">
      <w:pPr>
        <w:numPr>
          <w:ilvl w:val="1"/>
          <w:numId w:val="17"/>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Oferta Wykonawcy zostanie odrzucona z postępowania, jeżeli Wykonawca nie złożył wymaganych oświadczeń lub nie spełnił innych wymagań określonych w ustawie lub niniejszym dokumencie, z zastrzeżeniem zasad określonych w art. 26 ust 3.</w:t>
      </w:r>
    </w:p>
    <w:p w14:paraId="39B3A922" w14:textId="77777777" w:rsidR="00DD1332" w:rsidRDefault="00DD1332" w:rsidP="00DD1332">
      <w:pPr>
        <w:numPr>
          <w:ilvl w:val="1"/>
          <w:numId w:val="17"/>
        </w:numPr>
        <w:tabs>
          <w:tab w:val="left" w:pos="567"/>
          <w:tab w:val="left" w:pos="1134"/>
        </w:tabs>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Informacja o rozstrzygnięciu postępowania zostanie umieszczona na stronie internetowej Zamawiającego, </w:t>
      </w:r>
      <w:r>
        <w:rPr>
          <w:rFonts w:ascii="Cambria" w:eastAsia="Times New Roman" w:hAnsi="Cambria" w:cs="Cambria"/>
          <w:sz w:val="20"/>
          <w:szCs w:val="20"/>
        </w:rPr>
        <w:br/>
        <w:t>o której mowa w pkt. 1 SIWZ.</w:t>
      </w:r>
    </w:p>
    <w:p w14:paraId="3C6C5265" w14:textId="77777777" w:rsidR="00DD1332" w:rsidRDefault="00DD1332" w:rsidP="00DD1332">
      <w:pPr>
        <w:numPr>
          <w:ilvl w:val="1"/>
          <w:numId w:val="17"/>
        </w:numPr>
        <w:tabs>
          <w:tab w:val="left" w:pos="567"/>
          <w:tab w:val="left" w:pos="1134"/>
        </w:tabs>
        <w:spacing w:after="0" w:line="240" w:lineRule="auto"/>
        <w:ind w:left="567" w:hanging="567"/>
        <w:jc w:val="both"/>
        <w:rPr>
          <w:rFonts w:ascii="Cambria" w:hAnsi="Cambria"/>
          <w:sz w:val="20"/>
          <w:szCs w:val="20"/>
        </w:rPr>
      </w:pPr>
      <w:r>
        <w:rPr>
          <w:rFonts w:ascii="Cambria" w:eastAsia="Times New Roman" w:hAnsi="Cambria" w:cs="Cambria"/>
          <w:sz w:val="20"/>
          <w:szCs w:val="20"/>
        </w:rPr>
        <w:t>Zamawiający powiadomi o wynikach postępowania wszystkich Wykonawców. Wybranemu Wykonawcy zamawiający wskaże termin i miejsce podpisania umowy.</w:t>
      </w:r>
    </w:p>
    <w:p w14:paraId="22A1CCC0" w14:textId="77777777" w:rsidR="00DD1332" w:rsidRDefault="00DD1332" w:rsidP="00DD1332">
      <w:pPr>
        <w:numPr>
          <w:ilvl w:val="1"/>
          <w:numId w:val="17"/>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Zamawiający nie przewiduje prowadzenia aukcji elektronicznej. </w:t>
      </w:r>
    </w:p>
    <w:p w14:paraId="3438B658" w14:textId="77777777" w:rsidR="00DD1332" w:rsidRDefault="00DD1332" w:rsidP="00DD1332">
      <w:pPr>
        <w:tabs>
          <w:tab w:val="left" w:pos="1560"/>
        </w:tabs>
        <w:spacing w:after="0" w:line="240" w:lineRule="auto"/>
        <w:ind w:left="993"/>
        <w:jc w:val="both"/>
        <w:rPr>
          <w:rFonts w:ascii="Cambria" w:eastAsia="Times New Roman" w:hAnsi="Cambria" w:cs="Cambria"/>
          <w:sz w:val="20"/>
          <w:szCs w:val="20"/>
        </w:rPr>
      </w:pPr>
    </w:p>
    <w:p w14:paraId="7EB82A94" w14:textId="77777777" w:rsidR="00DD1332" w:rsidRDefault="00DD1332" w:rsidP="00DD1332">
      <w:pPr>
        <w:keepNext/>
        <w:numPr>
          <w:ilvl w:val="0"/>
          <w:numId w:val="17"/>
        </w:numPr>
        <w:spacing w:after="0" w:line="240" w:lineRule="auto"/>
        <w:jc w:val="both"/>
        <w:rPr>
          <w:rFonts w:ascii="Cambria" w:hAnsi="Cambria"/>
          <w:sz w:val="20"/>
          <w:szCs w:val="20"/>
        </w:rPr>
      </w:pPr>
      <w:r>
        <w:rPr>
          <w:rFonts w:ascii="Cambria" w:eastAsia="Times New Roman" w:hAnsi="Cambria" w:cs="Cambria"/>
          <w:b/>
          <w:bCs/>
          <w:sz w:val="20"/>
          <w:szCs w:val="20"/>
          <w:u w:val="single"/>
        </w:rPr>
        <w:t>Sposób obliczenia ceny oferty:</w:t>
      </w:r>
    </w:p>
    <w:p w14:paraId="7A465D15" w14:textId="77777777" w:rsidR="00DD1332" w:rsidRDefault="00DD1332" w:rsidP="00DD1332">
      <w:pPr>
        <w:numPr>
          <w:ilvl w:val="1"/>
          <w:numId w:val="19"/>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Oferta musi zawierać ostateczną, sumaryczną cenę obejmującą wszystkie koszty z uwzględnieniem wszystkich opłat i podatków ewentualnych upustów i rabatów oraz innych kosztów określonych w niniejszej SIWZ w celu osiągnięcia zakładanych rezultatów.</w:t>
      </w:r>
    </w:p>
    <w:p w14:paraId="786DEF6D" w14:textId="77777777" w:rsidR="00DD1332" w:rsidRDefault="00DD1332" w:rsidP="00DD1332">
      <w:pPr>
        <w:numPr>
          <w:ilvl w:val="1"/>
          <w:numId w:val="19"/>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Cena musi być podana w </w:t>
      </w:r>
      <w:r>
        <w:rPr>
          <w:rFonts w:ascii="Cambria" w:eastAsia="Times New Roman" w:hAnsi="Cambria" w:cs="Cambria"/>
          <w:b/>
          <w:sz w:val="20"/>
          <w:szCs w:val="20"/>
        </w:rPr>
        <w:t>złotych</w:t>
      </w:r>
      <w:r>
        <w:rPr>
          <w:rFonts w:ascii="Cambria" w:eastAsia="Times New Roman" w:hAnsi="Cambria" w:cs="Cambria"/>
          <w:sz w:val="20"/>
          <w:szCs w:val="20"/>
        </w:rPr>
        <w:t xml:space="preserve"> </w:t>
      </w:r>
      <w:r>
        <w:rPr>
          <w:rFonts w:ascii="Cambria" w:eastAsia="Times New Roman" w:hAnsi="Cambria" w:cs="Cambria"/>
          <w:b/>
          <w:sz w:val="20"/>
          <w:szCs w:val="20"/>
        </w:rPr>
        <w:t>polskich</w:t>
      </w:r>
      <w:r>
        <w:rPr>
          <w:rFonts w:ascii="Cambria" w:eastAsia="Times New Roman" w:hAnsi="Cambria" w:cs="Cambria"/>
          <w:sz w:val="20"/>
          <w:szCs w:val="20"/>
        </w:rPr>
        <w:t xml:space="preserve"> cyfrowo i słownie, w zaokrągleniu do drugiego miejsca po przecinku.</w:t>
      </w:r>
    </w:p>
    <w:p w14:paraId="2C873218" w14:textId="77777777" w:rsidR="00DD1332" w:rsidRDefault="00DD1332" w:rsidP="00DD1332">
      <w:pPr>
        <w:numPr>
          <w:ilvl w:val="1"/>
          <w:numId w:val="19"/>
        </w:numPr>
        <w:tabs>
          <w:tab w:val="left" w:pos="567"/>
        </w:tabs>
        <w:spacing w:after="0" w:line="240" w:lineRule="auto"/>
        <w:ind w:left="567" w:hanging="567"/>
        <w:jc w:val="both"/>
        <w:rPr>
          <w:rFonts w:ascii="Cambria" w:hAnsi="Cambria"/>
          <w:sz w:val="20"/>
          <w:szCs w:val="20"/>
        </w:rPr>
      </w:pPr>
      <w:r>
        <w:rPr>
          <w:rFonts w:ascii="Cambria" w:eastAsia="Cambria" w:hAnsi="Cambria" w:cs="Cambria"/>
          <w:sz w:val="20"/>
          <w:szCs w:val="20"/>
        </w:rPr>
        <w:t xml:space="preserve"> </w:t>
      </w:r>
      <w:r>
        <w:rPr>
          <w:rFonts w:ascii="Cambria" w:eastAsia="Times New Roman" w:hAnsi="Cambria" w:cs="Cambria"/>
          <w:bCs/>
          <w:sz w:val="20"/>
          <w:szCs w:val="20"/>
        </w:rPr>
        <w:t>Rozliczenia między zamawiającym, a wykonawcą będą regulowane w złotych polskich</w:t>
      </w:r>
      <w:r>
        <w:rPr>
          <w:rFonts w:ascii="Cambria" w:eastAsia="Times New Roman" w:hAnsi="Cambria" w:cs="Cambria"/>
          <w:b/>
          <w:bCs/>
          <w:sz w:val="20"/>
          <w:szCs w:val="20"/>
        </w:rPr>
        <w:t>.</w:t>
      </w:r>
    </w:p>
    <w:p w14:paraId="5999822F" w14:textId="77777777" w:rsidR="00DD1332" w:rsidRDefault="00DD1332" w:rsidP="00DD1332">
      <w:pPr>
        <w:spacing w:after="0" w:line="240" w:lineRule="auto"/>
        <w:ind w:left="375"/>
        <w:jc w:val="both"/>
        <w:rPr>
          <w:rFonts w:ascii="Cambria" w:eastAsia="Times New Roman" w:hAnsi="Cambria" w:cs="Cambria"/>
          <w:b/>
          <w:bCs/>
          <w:sz w:val="20"/>
          <w:szCs w:val="20"/>
        </w:rPr>
      </w:pPr>
    </w:p>
    <w:p w14:paraId="71241924" w14:textId="77777777" w:rsidR="00DD1332" w:rsidRDefault="00DD1332" w:rsidP="00DD1332">
      <w:pPr>
        <w:keepNext/>
        <w:numPr>
          <w:ilvl w:val="0"/>
          <w:numId w:val="17"/>
        </w:numPr>
        <w:spacing w:after="0" w:line="240" w:lineRule="auto"/>
        <w:jc w:val="both"/>
        <w:rPr>
          <w:rFonts w:ascii="Cambria" w:hAnsi="Cambria"/>
          <w:sz w:val="20"/>
          <w:szCs w:val="20"/>
        </w:rPr>
      </w:pPr>
      <w:r>
        <w:rPr>
          <w:rFonts w:ascii="Cambria" w:eastAsia="Times New Roman" w:hAnsi="Cambria" w:cs="Cambria"/>
          <w:b/>
          <w:bCs/>
          <w:sz w:val="20"/>
          <w:szCs w:val="20"/>
          <w:u w:val="single"/>
        </w:rPr>
        <w:t>Opis kryteriów, którymi Zamawiający będzie się kierował przy wyborze ofert wraz z podaniem znaczenia tych kryteriów oraz sposobu oceny ofert:</w:t>
      </w:r>
    </w:p>
    <w:p w14:paraId="10E572A4" w14:textId="77777777" w:rsidR="00DD1332" w:rsidRPr="00A7499D"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Oceny ofert będzie dokonywała komisja. Zamawiający może żądać udzielania przez Wykonawców wyjaśnień dotyczących treści złożonych ofert oraz dokonać poprawek w treści oferty w zgodzie z normą prawna opisaną </w:t>
      </w:r>
      <w:r>
        <w:rPr>
          <w:rFonts w:ascii="Cambria" w:eastAsia="Times New Roman" w:hAnsi="Cambria" w:cs="Cambria"/>
          <w:sz w:val="20"/>
          <w:szCs w:val="20"/>
        </w:rPr>
        <w:br/>
        <w:t xml:space="preserve">w art. 87 ust. 2 ustawy, niezwłocznie </w:t>
      </w:r>
      <w:r w:rsidRPr="00A7499D">
        <w:rPr>
          <w:rFonts w:ascii="Cambria" w:eastAsia="Times New Roman" w:hAnsi="Cambria" w:cs="Cambria"/>
          <w:sz w:val="20"/>
          <w:szCs w:val="20"/>
        </w:rPr>
        <w:t>zawiadamiając o tym Wykonawców.</w:t>
      </w:r>
    </w:p>
    <w:p w14:paraId="4D6BBB18" w14:textId="77777777" w:rsidR="00DD1332" w:rsidRPr="00A7499D" w:rsidRDefault="00DD1332" w:rsidP="00DD1332">
      <w:pPr>
        <w:numPr>
          <w:ilvl w:val="1"/>
          <w:numId w:val="17"/>
        </w:numPr>
        <w:tabs>
          <w:tab w:val="left" w:pos="567"/>
          <w:tab w:val="left" w:pos="1134"/>
        </w:tabs>
        <w:spacing w:after="0" w:line="240" w:lineRule="auto"/>
        <w:ind w:left="567" w:hanging="567"/>
        <w:jc w:val="both"/>
        <w:rPr>
          <w:rFonts w:ascii="Cambria" w:eastAsia="Times New Roman" w:hAnsi="Cambria" w:cs="Cambria"/>
          <w:sz w:val="20"/>
          <w:szCs w:val="20"/>
        </w:rPr>
      </w:pPr>
      <w:r w:rsidRPr="00A7499D">
        <w:rPr>
          <w:rFonts w:ascii="Cambria" w:eastAsia="Times New Roman" w:hAnsi="Cambria" w:cs="Cambria"/>
          <w:sz w:val="20"/>
          <w:szCs w:val="20"/>
        </w:rPr>
        <w:lastRenderedPageBreak/>
        <w:t xml:space="preserve">Kryterium oceny ofert są: cena ofertowa 80%; posiadany certyfikat w zakresie jakości usług szkoleniowych 20% </w:t>
      </w:r>
    </w:p>
    <w:p w14:paraId="38F5666E" w14:textId="77777777" w:rsidR="00DD1332" w:rsidRPr="00A7499D" w:rsidRDefault="00DD1332" w:rsidP="00DD1332">
      <w:pPr>
        <w:pStyle w:val="Kolorowalistaakcent11"/>
        <w:numPr>
          <w:ilvl w:val="1"/>
          <w:numId w:val="17"/>
        </w:numPr>
        <w:tabs>
          <w:tab w:val="left" w:pos="567"/>
        </w:tabs>
        <w:spacing w:after="0" w:line="240" w:lineRule="auto"/>
        <w:jc w:val="both"/>
        <w:rPr>
          <w:rFonts w:ascii="Cambria" w:hAnsi="Cambria"/>
          <w:sz w:val="20"/>
          <w:szCs w:val="20"/>
        </w:rPr>
      </w:pPr>
      <w:r w:rsidRPr="00A7499D">
        <w:rPr>
          <w:rFonts w:ascii="Cambria" w:eastAsia="Times New Roman" w:hAnsi="Cambria" w:cs="Cambria"/>
          <w:sz w:val="20"/>
          <w:szCs w:val="20"/>
        </w:rPr>
        <w:t>Wartość punktowa oferty będzie obliczana jako suma otrzymanych punktów w poszczególnych kryteriach:</w:t>
      </w:r>
    </w:p>
    <w:p w14:paraId="39675437" w14:textId="77777777" w:rsidR="00DD1332" w:rsidRPr="00A7499D" w:rsidRDefault="00DD1332" w:rsidP="00DD1332">
      <w:pPr>
        <w:autoSpaceDE w:val="0"/>
        <w:spacing w:after="0" w:line="240" w:lineRule="auto"/>
        <w:ind w:left="567"/>
        <w:jc w:val="both"/>
        <w:rPr>
          <w:rFonts w:ascii="Cambria" w:eastAsia="Times New Roman" w:hAnsi="Cambria" w:cs="Cambria"/>
          <w:b/>
          <w:bCs/>
          <w:sz w:val="20"/>
          <w:szCs w:val="20"/>
        </w:rPr>
      </w:pPr>
    </w:p>
    <w:p w14:paraId="4C169C0B"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Times New Roman" w:hAnsi="Cambria" w:cs="Cambria"/>
          <w:b/>
          <w:bCs/>
          <w:sz w:val="20"/>
          <w:szCs w:val="20"/>
        </w:rPr>
        <w:t>Punkty za zaoferowaną cenę obliczona będzie według wzoru P</w:t>
      </w:r>
      <w:r w:rsidRPr="00A7499D">
        <w:rPr>
          <w:rFonts w:ascii="Cambria" w:eastAsia="Times New Roman" w:hAnsi="Cambria" w:cs="Cambria"/>
          <w:b/>
          <w:bCs/>
          <w:sz w:val="20"/>
          <w:szCs w:val="20"/>
          <w:vertAlign w:val="subscript"/>
        </w:rPr>
        <w:t xml:space="preserve">2 </w:t>
      </w:r>
      <w:r w:rsidRPr="00A7499D">
        <w:rPr>
          <w:rFonts w:ascii="Cambria" w:eastAsia="Times New Roman" w:hAnsi="Cambria" w:cs="Cambria"/>
          <w:b/>
          <w:bCs/>
          <w:sz w:val="20"/>
          <w:szCs w:val="20"/>
        </w:rPr>
        <w:t>–</w:t>
      </w:r>
      <w:r w:rsidRPr="00A7499D">
        <w:rPr>
          <w:rFonts w:ascii="Cambria" w:eastAsia="Times New Roman" w:hAnsi="Cambria" w:cs="Cambria"/>
          <w:b/>
          <w:bCs/>
          <w:sz w:val="20"/>
          <w:szCs w:val="20"/>
          <w:vertAlign w:val="subscript"/>
        </w:rPr>
        <w:t xml:space="preserve"> </w:t>
      </w:r>
      <w:r w:rsidRPr="00A7499D">
        <w:rPr>
          <w:rFonts w:ascii="Cambria" w:eastAsia="Times New Roman" w:hAnsi="Cambria" w:cs="Cambria"/>
          <w:b/>
          <w:bCs/>
          <w:sz w:val="20"/>
          <w:szCs w:val="20"/>
        </w:rPr>
        <w:t>80 pkt.:</w:t>
      </w:r>
    </w:p>
    <w:p w14:paraId="1A6D3893"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Cambria" w:hAnsi="Cambria" w:cs="Cambria"/>
          <w:sz w:val="20"/>
          <w:szCs w:val="20"/>
        </w:rPr>
        <w:t xml:space="preserve">                           </w:t>
      </w:r>
      <w:proofErr w:type="spellStart"/>
      <w:r w:rsidRPr="00A7499D">
        <w:rPr>
          <w:rFonts w:ascii="Cambria" w:eastAsia="Times New Roman" w:hAnsi="Cambria" w:cs="Cambria"/>
          <w:b/>
          <w:sz w:val="20"/>
          <w:szCs w:val="20"/>
        </w:rPr>
        <w:t>Cmin</w:t>
      </w:r>
      <w:proofErr w:type="spellEnd"/>
      <w:r w:rsidRPr="00A7499D">
        <w:rPr>
          <w:rFonts w:ascii="Cambria" w:eastAsia="Times New Roman" w:hAnsi="Cambria" w:cs="Cambria"/>
          <w:b/>
          <w:sz w:val="20"/>
          <w:szCs w:val="20"/>
        </w:rPr>
        <w:t xml:space="preserve"> </w:t>
      </w:r>
    </w:p>
    <w:p w14:paraId="6B202C6D" w14:textId="77777777" w:rsidR="00DD1332" w:rsidRPr="00A7499D" w:rsidRDefault="00DD1332" w:rsidP="00DD1332">
      <w:pPr>
        <w:tabs>
          <w:tab w:val="left" w:leader="hyphen" w:pos="3231"/>
          <w:tab w:val="left" w:leader="hyphen" w:pos="4527"/>
        </w:tabs>
        <w:autoSpaceDE w:val="0"/>
        <w:spacing w:after="0" w:line="240" w:lineRule="auto"/>
        <w:ind w:left="567"/>
        <w:jc w:val="both"/>
        <w:rPr>
          <w:rFonts w:ascii="Cambria" w:hAnsi="Cambria"/>
          <w:sz w:val="20"/>
          <w:szCs w:val="20"/>
        </w:rPr>
      </w:pPr>
      <w:r w:rsidRPr="00A7499D">
        <w:rPr>
          <w:rFonts w:ascii="Cambria" w:eastAsia="Times New Roman" w:hAnsi="Cambria" w:cs="Cambria"/>
          <w:b/>
          <w:bCs/>
          <w:sz w:val="20"/>
          <w:szCs w:val="20"/>
        </w:rPr>
        <w:t>P</w:t>
      </w:r>
      <w:r w:rsidRPr="00A7499D">
        <w:rPr>
          <w:rFonts w:ascii="Cambria" w:eastAsia="Times New Roman" w:hAnsi="Cambria" w:cs="Cambria"/>
          <w:b/>
          <w:bCs/>
          <w:sz w:val="20"/>
          <w:szCs w:val="20"/>
          <w:vertAlign w:val="subscript"/>
        </w:rPr>
        <w:t>2</w:t>
      </w:r>
      <w:r w:rsidRPr="00A7499D">
        <w:rPr>
          <w:rFonts w:ascii="Cambria" w:eastAsia="Times New Roman" w:hAnsi="Cambria" w:cs="Cambria"/>
          <w:b/>
          <w:bCs/>
          <w:sz w:val="20"/>
          <w:szCs w:val="20"/>
        </w:rPr>
        <w:t xml:space="preserve">= </w:t>
      </w:r>
      <w:r w:rsidRPr="00A7499D">
        <w:rPr>
          <w:rFonts w:ascii="Cambria" w:eastAsia="Times New Roman" w:hAnsi="Cambria" w:cs="Cambria"/>
          <w:b/>
          <w:bCs/>
          <w:sz w:val="20"/>
          <w:szCs w:val="20"/>
        </w:rPr>
        <w:tab/>
        <w:t xml:space="preserve"> x 80</w:t>
      </w:r>
    </w:p>
    <w:p w14:paraId="4C55474F"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Cambria" w:hAnsi="Cambria" w:cs="Cambria"/>
          <w:b/>
          <w:sz w:val="20"/>
          <w:szCs w:val="20"/>
        </w:rPr>
        <w:t xml:space="preserve">                             </w:t>
      </w:r>
      <w:r w:rsidRPr="00A7499D">
        <w:rPr>
          <w:rFonts w:ascii="Cambria" w:eastAsia="Times New Roman" w:hAnsi="Cambria" w:cs="Cambria"/>
          <w:b/>
          <w:sz w:val="20"/>
          <w:szCs w:val="20"/>
        </w:rPr>
        <w:t>Co</w:t>
      </w:r>
    </w:p>
    <w:p w14:paraId="7E9D8952"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Times New Roman" w:hAnsi="Cambria" w:cs="Cambria"/>
          <w:sz w:val="20"/>
          <w:szCs w:val="20"/>
        </w:rPr>
        <w:t>gdzie :</w:t>
      </w:r>
    </w:p>
    <w:p w14:paraId="7CAA1701"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Times New Roman" w:hAnsi="Cambria" w:cs="Cambria"/>
          <w:b/>
          <w:bCs/>
          <w:sz w:val="20"/>
          <w:szCs w:val="20"/>
        </w:rPr>
        <w:t>P</w:t>
      </w:r>
      <w:r w:rsidRPr="00A7499D">
        <w:rPr>
          <w:rFonts w:ascii="Cambria" w:eastAsia="Times New Roman" w:hAnsi="Cambria" w:cs="Cambria"/>
          <w:b/>
          <w:bCs/>
          <w:sz w:val="20"/>
          <w:szCs w:val="20"/>
          <w:vertAlign w:val="subscript"/>
        </w:rPr>
        <w:t>2</w:t>
      </w:r>
      <w:r w:rsidRPr="00A7499D">
        <w:rPr>
          <w:rFonts w:ascii="Cambria" w:eastAsia="Times New Roman" w:hAnsi="Cambria" w:cs="Cambria"/>
          <w:b/>
          <w:bCs/>
          <w:sz w:val="20"/>
          <w:szCs w:val="20"/>
        </w:rPr>
        <w:t xml:space="preserve"> – </w:t>
      </w:r>
      <w:r w:rsidRPr="00A7499D">
        <w:rPr>
          <w:rFonts w:ascii="Cambria" w:eastAsia="Times New Roman" w:hAnsi="Cambria" w:cs="Cambria"/>
          <w:sz w:val="20"/>
          <w:szCs w:val="20"/>
        </w:rPr>
        <w:t>uzyskana przez ofertę liczba punktów, 1pkt = 1 %</w:t>
      </w:r>
    </w:p>
    <w:p w14:paraId="24418A42" w14:textId="77777777" w:rsidR="00DD1332" w:rsidRPr="00A7499D" w:rsidRDefault="00DD1332" w:rsidP="00DD1332">
      <w:pPr>
        <w:autoSpaceDE w:val="0"/>
        <w:spacing w:after="0" w:line="240" w:lineRule="auto"/>
        <w:ind w:left="567"/>
        <w:jc w:val="both"/>
        <w:rPr>
          <w:rFonts w:ascii="Cambria" w:hAnsi="Cambria"/>
          <w:sz w:val="20"/>
          <w:szCs w:val="20"/>
        </w:rPr>
      </w:pPr>
      <w:proofErr w:type="spellStart"/>
      <w:r w:rsidRPr="00A7499D">
        <w:rPr>
          <w:rFonts w:ascii="Cambria" w:eastAsia="Times New Roman" w:hAnsi="Cambria" w:cs="Cambria"/>
          <w:b/>
          <w:bCs/>
          <w:sz w:val="20"/>
          <w:szCs w:val="20"/>
        </w:rPr>
        <w:t>Cmin</w:t>
      </w:r>
      <w:proofErr w:type="spellEnd"/>
      <w:r w:rsidRPr="00A7499D">
        <w:rPr>
          <w:rFonts w:ascii="Cambria" w:eastAsia="Times New Roman" w:hAnsi="Cambria" w:cs="Cambria"/>
          <w:b/>
          <w:bCs/>
          <w:sz w:val="20"/>
          <w:szCs w:val="20"/>
        </w:rPr>
        <w:t xml:space="preserve"> </w:t>
      </w:r>
      <w:r w:rsidRPr="00A7499D">
        <w:rPr>
          <w:rFonts w:ascii="Cambria" w:eastAsia="Times New Roman" w:hAnsi="Cambria" w:cs="Cambria"/>
          <w:sz w:val="20"/>
          <w:szCs w:val="20"/>
        </w:rPr>
        <w:t xml:space="preserve">– najniższa cena z ofert niepodlegających odrzuceniu </w:t>
      </w:r>
    </w:p>
    <w:p w14:paraId="0161DA6D"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Times New Roman" w:hAnsi="Cambria" w:cs="Cambria"/>
          <w:b/>
          <w:bCs/>
          <w:sz w:val="20"/>
          <w:szCs w:val="20"/>
        </w:rPr>
        <w:t xml:space="preserve">Co </w:t>
      </w:r>
      <w:r w:rsidRPr="00A7499D">
        <w:rPr>
          <w:rFonts w:ascii="Cambria" w:eastAsia="Times New Roman" w:hAnsi="Cambria" w:cs="Cambria"/>
          <w:sz w:val="20"/>
          <w:szCs w:val="20"/>
        </w:rPr>
        <w:t xml:space="preserve">– cena badanej oferty </w:t>
      </w:r>
    </w:p>
    <w:p w14:paraId="22052FE9" w14:textId="77777777" w:rsidR="00DD1332" w:rsidRPr="00A7499D" w:rsidRDefault="00DD1332" w:rsidP="00DD1332">
      <w:pPr>
        <w:autoSpaceDE w:val="0"/>
        <w:spacing w:after="0" w:line="240" w:lineRule="auto"/>
        <w:ind w:left="567"/>
        <w:jc w:val="both"/>
        <w:rPr>
          <w:rFonts w:ascii="Cambria" w:eastAsia="Times New Roman" w:hAnsi="Cambria" w:cs="Cambria"/>
          <w:sz w:val="20"/>
          <w:szCs w:val="20"/>
        </w:rPr>
      </w:pPr>
    </w:p>
    <w:p w14:paraId="3C0BCCD8" w14:textId="77777777" w:rsidR="00DD1332" w:rsidRPr="00A7499D" w:rsidRDefault="00DD1332" w:rsidP="00DD1332">
      <w:pPr>
        <w:autoSpaceDE w:val="0"/>
        <w:spacing w:after="0" w:line="240" w:lineRule="auto"/>
        <w:ind w:left="567"/>
        <w:jc w:val="both"/>
        <w:rPr>
          <w:rFonts w:ascii="Cambria" w:hAnsi="Cambria"/>
          <w:sz w:val="20"/>
          <w:szCs w:val="20"/>
        </w:rPr>
      </w:pPr>
      <w:r w:rsidRPr="00A7499D">
        <w:rPr>
          <w:rFonts w:ascii="Cambria" w:eastAsia="Times New Roman" w:hAnsi="Cambria" w:cs="Cambria"/>
          <w:b/>
          <w:bCs/>
          <w:sz w:val="20"/>
          <w:szCs w:val="20"/>
        </w:rPr>
        <w:t xml:space="preserve">Punkty za </w:t>
      </w:r>
      <w:r w:rsidRPr="00A7499D">
        <w:rPr>
          <w:rFonts w:ascii="Cambria" w:eastAsia="Times New Roman" w:hAnsi="Cambria" w:cs="Cambria"/>
          <w:b/>
          <w:sz w:val="20"/>
          <w:szCs w:val="20"/>
        </w:rPr>
        <w:t>posiadany certyfikat w zakresie, jakości usług szkoleniowych</w:t>
      </w:r>
      <w:r w:rsidRPr="00A7499D">
        <w:rPr>
          <w:rFonts w:ascii="Cambria" w:eastAsia="Times New Roman" w:hAnsi="Cambria" w:cs="Cambria"/>
          <w:b/>
          <w:bCs/>
          <w:sz w:val="20"/>
          <w:szCs w:val="20"/>
        </w:rPr>
        <w:t xml:space="preserve"> P</w:t>
      </w:r>
      <w:r w:rsidRPr="00A7499D">
        <w:rPr>
          <w:rFonts w:ascii="Cambria" w:eastAsia="Times New Roman" w:hAnsi="Cambria" w:cs="Cambria"/>
          <w:b/>
          <w:bCs/>
          <w:sz w:val="20"/>
          <w:szCs w:val="20"/>
          <w:vertAlign w:val="subscript"/>
        </w:rPr>
        <w:t xml:space="preserve">3 </w:t>
      </w:r>
      <w:r w:rsidRPr="00A7499D">
        <w:rPr>
          <w:rFonts w:ascii="Cambria" w:eastAsia="Times New Roman" w:hAnsi="Cambria" w:cs="Cambria"/>
          <w:b/>
          <w:bCs/>
          <w:sz w:val="20"/>
          <w:szCs w:val="20"/>
        </w:rPr>
        <w:t>– 20 pkt.</w:t>
      </w:r>
    </w:p>
    <w:p w14:paraId="2BBE5F96" w14:textId="77777777" w:rsidR="00DD1332" w:rsidRDefault="00DD1332" w:rsidP="00DD1332">
      <w:pPr>
        <w:autoSpaceDE w:val="0"/>
        <w:spacing w:after="0" w:line="240" w:lineRule="auto"/>
        <w:ind w:left="567"/>
        <w:jc w:val="both"/>
        <w:rPr>
          <w:rFonts w:ascii="Cambria" w:hAnsi="Cambria"/>
          <w:sz w:val="20"/>
          <w:szCs w:val="20"/>
        </w:rPr>
      </w:pPr>
      <w:r w:rsidRPr="00A7499D">
        <w:rPr>
          <w:rFonts w:ascii="Cambria" w:eastAsia="Times New Roman" w:hAnsi="Cambria" w:cs="Cambria"/>
          <w:bCs/>
          <w:sz w:val="20"/>
          <w:szCs w:val="20"/>
        </w:rPr>
        <w:t>Każdy z wykonawców otrzyma 20 pkt. jeżeli ma wdrożony i stosuje system, jakości świadczonych usług szkoleniowych zgodny z normą</w:t>
      </w:r>
      <w:r w:rsidRPr="00A7499D">
        <w:rPr>
          <w:rFonts w:ascii="Cambria" w:eastAsia="Times New Roman" w:hAnsi="Cambria" w:cs="Cambria"/>
          <w:sz w:val="20"/>
          <w:szCs w:val="20"/>
        </w:rPr>
        <w:t xml:space="preserve"> PN-EN ISO 9001 lub równoważny w zakresie jakość usług szkoleniowych. </w:t>
      </w:r>
      <w:r w:rsidRPr="00A7499D">
        <w:rPr>
          <w:rFonts w:ascii="Cambria" w:eastAsia="Times New Roman" w:hAnsi="Cambria" w:cs="Cambria"/>
          <w:bCs/>
          <w:sz w:val="20"/>
          <w:szCs w:val="20"/>
        </w:rPr>
        <w:t>Do oferty należy załączyć ważne</w:t>
      </w:r>
      <w:r w:rsidRPr="00A7499D">
        <w:rPr>
          <w:rFonts w:ascii="Cambria" w:eastAsia="Times New Roman" w:hAnsi="Cambria" w:cs="Cambria"/>
          <w:b/>
          <w:bCs/>
          <w:sz w:val="20"/>
          <w:szCs w:val="20"/>
        </w:rPr>
        <w:t xml:space="preserve"> </w:t>
      </w:r>
      <w:r w:rsidRPr="00A7499D">
        <w:rPr>
          <w:rFonts w:ascii="Cambria" w:hAnsi="Cambria" w:cs="Cambria"/>
          <w:sz w:val="20"/>
          <w:szCs w:val="20"/>
        </w:rPr>
        <w:t>za</w:t>
      </w:r>
      <w:r w:rsidRPr="00A7499D">
        <w:rPr>
          <w:rFonts w:ascii="Cambria" w:eastAsia="TimesNewRoman" w:hAnsi="Cambria" w:cs="Cambria"/>
          <w:sz w:val="20"/>
          <w:szCs w:val="20"/>
        </w:rPr>
        <w:t>ś</w:t>
      </w:r>
      <w:r w:rsidRPr="00A7499D">
        <w:rPr>
          <w:rFonts w:ascii="Cambria" w:hAnsi="Cambria" w:cs="Cambria"/>
          <w:sz w:val="20"/>
          <w:szCs w:val="20"/>
        </w:rPr>
        <w:t>wiadczenie niezależnego</w:t>
      </w:r>
      <w:r>
        <w:rPr>
          <w:rFonts w:ascii="Cambria" w:hAnsi="Cambria" w:cs="Cambria"/>
          <w:sz w:val="20"/>
          <w:szCs w:val="20"/>
        </w:rPr>
        <w:t xml:space="preserve"> podmiotu zajmuj</w:t>
      </w:r>
      <w:r>
        <w:rPr>
          <w:rFonts w:ascii="Cambria" w:eastAsia="TimesNewRoman" w:hAnsi="Cambria" w:cs="Cambria"/>
          <w:sz w:val="20"/>
          <w:szCs w:val="20"/>
        </w:rPr>
        <w:t>ą</w:t>
      </w:r>
      <w:r>
        <w:rPr>
          <w:rFonts w:ascii="Cambria" w:hAnsi="Cambria" w:cs="Cambria"/>
          <w:sz w:val="20"/>
          <w:szCs w:val="20"/>
        </w:rPr>
        <w:t>cego si</w:t>
      </w:r>
      <w:r>
        <w:rPr>
          <w:rFonts w:ascii="Cambria" w:eastAsia="TimesNewRoman" w:hAnsi="Cambria" w:cs="Cambria"/>
          <w:sz w:val="20"/>
          <w:szCs w:val="20"/>
        </w:rPr>
        <w:t xml:space="preserve">ę </w:t>
      </w:r>
      <w:r>
        <w:rPr>
          <w:rFonts w:ascii="Cambria" w:hAnsi="Cambria" w:cs="Cambria"/>
          <w:sz w:val="20"/>
          <w:szCs w:val="20"/>
        </w:rPr>
        <w:t>po</w:t>
      </w:r>
      <w:r>
        <w:rPr>
          <w:rFonts w:ascii="Cambria" w:eastAsia="TimesNewRoman" w:hAnsi="Cambria" w:cs="Cambria"/>
          <w:sz w:val="20"/>
          <w:szCs w:val="20"/>
        </w:rPr>
        <w:t>ś</w:t>
      </w:r>
      <w:r>
        <w:rPr>
          <w:rFonts w:ascii="Cambria" w:hAnsi="Cambria" w:cs="Cambria"/>
          <w:sz w:val="20"/>
          <w:szCs w:val="20"/>
        </w:rPr>
        <w:t>wiadczaniem zgodno</w:t>
      </w:r>
      <w:r>
        <w:rPr>
          <w:rFonts w:ascii="Cambria" w:eastAsia="TimesNewRoman" w:hAnsi="Cambria" w:cs="Cambria"/>
          <w:sz w:val="20"/>
          <w:szCs w:val="20"/>
        </w:rPr>
        <w:t>ś</w:t>
      </w:r>
      <w:r>
        <w:rPr>
          <w:rFonts w:ascii="Cambria" w:hAnsi="Cambria" w:cs="Cambria"/>
          <w:sz w:val="20"/>
          <w:szCs w:val="20"/>
        </w:rPr>
        <w:t>ci działa</w:t>
      </w:r>
      <w:r>
        <w:rPr>
          <w:rFonts w:ascii="Cambria" w:eastAsia="TimesNewRoman" w:hAnsi="Cambria" w:cs="Cambria"/>
          <w:sz w:val="20"/>
          <w:szCs w:val="20"/>
        </w:rPr>
        <w:t xml:space="preserve">ń </w:t>
      </w:r>
      <w:r>
        <w:rPr>
          <w:rFonts w:ascii="Cambria" w:hAnsi="Cambria" w:cs="Cambria"/>
          <w:sz w:val="20"/>
          <w:szCs w:val="20"/>
        </w:rPr>
        <w:t>wykonawcy z normami jako</w:t>
      </w:r>
      <w:r>
        <w:rPr>
          <w:rFonts w:ascii="Cambria" w:eastAsia="TimesNewRoman" w:hAnsi="Cambria" w:cs="Cambria"/>
          <w:sz w:val="20"/>
          <w:szCs w:val="20"/>
        </w:rPr>
        <w:t>ś</w:t>
      </w:r>
      <w:r>
        <w:rPr>
          <w:rFonts w:ascii="Cambria" w:hAnsi="Cambria" w:cs="Cambria"/>
          <w:sz w:val="20"/>
          <w:szCs w:val="20"/>
        </w:rPr>
        <w:t xml:space="preserve">ciowymi w zakresie świadczenia usług szkoleniowych. </w:t>
      </w:r>
    </w:p>
    <w:p w14:paraId="4165C8DF" w14:textId="77777777" w:rsidR="00DD1332" w:rsidRDefault="00DD1332" w:rsidP="00DD1332">
      <w:pPr>
        <w:autoSpaceDE w:val="0"/>
        <w:spacing w:after="0" w:line="240" w:lineRule="auto"/>
        <w:ind w:left="567"/>
        <w:rPr>
          <w:rFonts w:ascii="Cambria" w:hAnsi="Cambria" w:cs="Cambria"/>
          <w:sz w:val="20"/>
          <w:szCs w:val="20"/>
        </w:rPr>
      </w:pPr>
    </w:p>
    <w:p w14:paraId="78D7E282" w14:textId="77777777" w:rsidR="00DD1332" w:rsidRDefault="00DD1332" w:rsidP="00DD1332">
      <w:pPr>
        <w:numPr>
          <w:ilvl w:val="1"/>
          <w:numId w:val="17"/>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Zamawiający nie przewiduje przeprowadzenia aukcji elektronicznej.</w:t>
      </w:r>
    </w:p>
    <w:p w14:paraId="0D198AB8" w14:textId="77777777" w:rsidR="00DD1332" w:rsidRDefault="00DD1332" w:rsidP="00DD1332">
      <w:pPr>
        <w:numPr>
          <w:ilvl w:val="1"/>
          <w:numId w:val="17"/>
        </w:numPr>
        <w:tabs>
          <w:tab w:val="left" w:pos="567"/>
        </w:tabs>
        <w:spacing w:after="0" w:line="240" w:lineRule="auto"/>
        <w:ind w:left="567" w:hanging="567"/>
        <w:jc w:val="both"/>
        <w:rPr>
          <w:rFonts w:ascii="Cambria" w:hAnsi="Cambria"/>
          <w:sz w:val="20"/>
          <w:szCs w:val="20"/>
        </w:rPr>
      </w:pPr>
      <w:r>
        <w:rPr>
          <w:rFonts w:ascii="Cambria" w:eastAsia="Times New Roman" w:hAnsi="Cambria" w:cs="Cambria"/>
          <w:sz w:val="20"/>
          <w:szCs w:val="20"/>
        </w:rPr>
        <w:t xml:space="preserve">Zamawiający udzieli zamówienia Wykonawcy, którego oferta odpowiada wszystkim wymaganiom określonym </w:t>
      </w:r>
      <w:r>
        <w:rPr>
          <w:rFonts w:ascii="Cambria" w:eastAsia="Times New Roman" w:hAnsi="Cambria" w:cs="Cambria"/>
          <w:sz w:val="20"/>
          <w:szCs w:val="20"/>
        </w:rPr>
        <w:br/>
        <w:t>w niniejszej specyfikacji i została oceniona, jako najkorzystniejsza w oparciu o podane kryteria wyboru, podpisując umowę, której projekt stanowi załącznik do niniejszej specyfikacji. Termin zawarcia umowy zostanie określony w informacji o wynikach postępowania. Termin ten może ulec zmianie w przypadku złożenia przez któregoś z wykonawców odwołania. O nowym terminie zawarcia umowy wykonawca zostanie poinformowany po zakończeniu postępowania odwoławczego.</w:t>
      </w:r>
    </w:p>
    <w:p w14:paraId="27EB6121"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bCs/>
          <w:sz w:val="20"/>
          <w:szCs w:val="20"/>
        </w:rPr>
        <w:t>Z wybranym Wykonawcą Zamawiający zawrze umowę w trybie art. 94 ustawy z uwzględnieniem zapisów  art. 139 ustawy.</w:t>
      </w:r>
    </w:p>
    <w:p w14:paraId="0BF9EFE1" w14:textId="77777777" w:rsidR="00DD1332" w:rsidRDefault="00DD1332" w:rsidP="00DD1332">
      <w:pPr>
        <w:numPr>
          <w:ilvl w:val="1"/>
          <w:numId w:val="17"/>
        </w:numPr>
        <w:spacing w:after="0" w:line="240" w:lineRule="auto"/>
        <w:ind w:left="567" w:hanging="567"/>
        <w:jc w:val="both"/>
        <w:rPr>
          <w:rFonts w:ascii="Cambria" w:hAnsi="Cambria"/>
          <w:sz w:val="20"/>
          <w:szCs w:val="20"/>
        </w:rPr>
      </w:pPr>
      <w:r>
        <w:rPr>
          <w:rFonts w:ascii="Cambria" w:eastAsia="Times New Roman" w:hAnsi="Cambria" w:cs="Cambria"/>
          <w:bCs/>
          <w:sz w:val="20"/>
          <w:szCs w:val="20"/>
        </w:rPr>
        <w:t>Z wybranym Wykonawcą Zamawiający zawrze umowę w trybie art. 94 ust. 1 ustawy Prawo zamówień publicznych i uwzględnieniem zapisów art. 139 ustawy</w:t>
      </w:r>
      <w:r>
        <w:rPr>
          <w:rFonts w:ascii="Cambria" w:eastAsia="Times New Roman" w:hAnsi="Cambria" w:cs="Cambria"/>
          <w:bCs/>
          <w:i/>
          <w:sz w:val="20"/>
          <w:szCs w:val="20"/>
        </w:rPr>
        <w:t>.</w:t>
      </w:r>
    </w:p>
    <w:p w14:paraId="0E7449C2" w14:textId="77777777" w:rsidR="00DD1332" w:rsidRDefault="00DD1332" w:rsidP="00DD1332">
      <w:pPr>
        <w:pStyle w:val="redniasiatka21"/>
        <w:numPr>
          <w:ilvl w:val="0"/>
          <w:numId w:val="17"/>
        </w:numPr>
        <w:ind w:left="426" w:hanging="426"/>
        <w:rPr>
          <w:rFonts w:ascii="Cambria" w:hAnsi="Cambria"/>
          <w:sz w:val="20"/>
          <w:szCs w:val="20"/>
        </w:rPr>
      </w:pPr>
      <w:r>
        <w:rPr>
          <w:rFonts w:ascii="Cambria" w:hAnsi="Cambria" w:cs="Cambria"/>
          <w:b/>
          <w:bCs/>
          <w:sz w:val="20"/>
          <w:szCs w:val="20"/>
          <w:u w:val="single"/>
        </w:rPr>
        <w:t xml:space="preserve">Informacja o formalnościach, jakie powinny zostać dopełnione po wyborze oferty w celu zawarcia umowy w sprawie zamówienia publicznego. </w:t>
      </w:r>
    </w:p>
    <w:p w14:paraId="1E3E41BD" w14:textId="77777777" w:rsidR="00DD1332" w:rsidRDefault="00DD1332" w:rsidP="00DD1332">
      <w:pPr>
        <w:pStyle w:val="redniasiatka21"/>
        <w:widowControl w:val="0"/>
        <w:numPr>
          <w:ilvl w:val="1"/>
          <w:numId w:val="20"/>
        </w:numPr>
        <w:tabs>
          <w:tab w:val="left" w:pos="567"/>
        </w:tabs>
        <w:autoSpaceDE w:val="0"/>
        <w:jc w:val="both"/>
        <w:rPr>
          <w:rFonts w:ascii="Cambria" w:hAnsi="Cambria"/>
          <w:sz w:val="20"/>
          <w:szCs w:val="20"/>
        </w:rPr>
      </w:pPr>
      <w:r>
        <w:rPr>
          <w:rFonts w:ascii="Cambria" w:eastAsia="Cambria" w:hAnsi="Cambria" w:cs="Cambria"/>
          <w:sz w:val="20"/>
          <w:szCs w:val="20"/>
        </w:rPr>
        <w:t xml:space="preserve"> </w:t>
      </w:r>
      <w:r>
        <w:rPr>
          <w:rFonts w:ascii="Cambria" w:hAnsi="Cambria" w:cs="Cambria"/>
          <w:sz w:val="20"/>
          <w:szCs w:val="20"/>
        </w:rPr>
        <w:t xml:space="preserve">Wykonawca zobowiązany jest przedłożyć w celu zawarcia umowy: </w:t>
      </w:r>
    </w:p>
    <w:p w14:paraId="556CB438" w14:textId="77777777" w:rsidR="00DD1332" w:rsidRDefault="00DD1332" w:rsidP="00DD1332">
      <w:pPr>
        <w:pStyle w:val="Lista"/>
        <w:numPr>
          <w:ilvl w:val="0"/>
          <w:numId w:val="21"/>
        </w:numPr>
        <w:suppressAutoHyphens w:val="0"/>
        <w:spacing w:after="0"/>
        <w:jc w:val="both"/>
        <w:rPr>
          <w:rFonts w:ascii="Cambria" w:hAnsi="Cambria"/>
          <w:sz w:val="20"/>
          <w:szCs w:val="20"/>
        </w:rPr>
      </w:pPr>
      <w:r>
        <w:rPr>
          <w:rFonts w:ascii="Cambria" w:hAnsi="Cambria" w:cs="Cambria"/>
          <w:spacing w:val="-4"/>
          <w:sz w:val="20"/>
          <w:szCs w:val="20"/>
        </w:rPr>
        <w:t>Umocowanie do podpisania umowy jeżeli takie umocowanie nie wynika z treści złożonej oferty.</w:t>
      </w:r>
    </w:p>
    <w:p w14:paraId="464AA9E6" w14:textId="77777777" w:rsidR="00DD1332" w:rsidRDefault="00DD1332" w:rsidP="00DD1332">
      <w:pPr>
        <w:pStyle w:val="Lista"/>
        <w:numPr>
          <w:ilvl w:val="0"/>
          <w:numId w:val="21"/>
        </w:numPr>
        <w:suppressAutoHyphens w:val="0"/>
        <w:spacing w:after="0"/>
        <w:jc w:val="both"/>
        <w:rPr>
          <w:rFonts w:ascii="Cambria" w:hAnsi="Cambria"/>
          <w:sz w:val="20"/>
          <w:szCs w:val="20"/>
        </w:rPr>
      </w:pPr>
      <w:r>
        <w:rPr>
          <w:rFonts w:ascii="Cambria" w:hAnsi="Cambria" w:cs="Cambria"/>
          <w:b/>
          <w:spacing w:val="-4"/>
          <w:sz w:val="20"/>
          <w:szCs w:val="20"/>
        </w:rPr>
        <w:t xml:space="preserve">Programy szkoleń </w:t>
      </w:r>
      <w:r>
        <w:rPr>
          <w:rFonts w:ascii="Cambria" w:hAnsi="Cambria" w:cs="Cambria"/>
          <w:b/>
          <w:sz w:val="20"/>
          <w:szCs w:val="20"/>
        </w:rPr>
        <w:t>zgodne ze szczegółowymi założeniami określonymi w pkt. 3.1 SIWZ oraz Załącznikach 6 i 6a do SIWZ.</w:t>
      </w:r>
    </w:p>
    <w:p w14:paraId="3964C96D" w14:textId="77777777" w:rsidR="00DD1332" w:rsidRDefault="00DD1332" w:rsidP="00DD1332">
      <w:pPr>
        <w:pStyle w:val="Lista"/>
        <w:numPr>
          <w:ilvl w:val="0"/>
          <w:numId w:val="21"/>
        </w:numPr>
        <w:suppressAutoHyphens w:val="0"/>
        <w:spacing w:after="0"/>
        <w:jc w:val="both"/>
        <w:rPr>
          <w:rFonts w:ascii="Cambria" w:hAnsi="Cambria"/>
          <w:sz w:val="20"/>
          <w:szCs w:val="20"/>
        </w:rPr>
      </w:pPr>
      <w:r>
        <w:rPr>
          <w:rFonts w:ascii="Cambria" w:hAnsi="Cambria" w:cs="Cambria"/>
          <w:b/>
          <w:sz w:val="20"/>
          <w:szCs w:val="20"/>
        </w:rPr>
        <w:t>Kalkulacji cen szkoleń, kalkulacja będzie podstawą do późniejszego fakturowania.</w:t>
      </w:r>
    </w:p>
    <w:p w14:paraId="6A903183" w14:textId="77777777" w:rsidR="00DD1332" w:rsidRDefault="00DD1332" w:rsidP="00DD1332">
      <w:pPr>
        <w:pStyle w:val="Lista"/>
        <w:numPr>
          <w:ilvl w:val="1"/>
          <w:numId w:val="20"/>
        </w:numPr>
        <w:suppressAutoHyphens w:val="0"/>
        <w:spacing w:after="0"/>
        <w:ind w:left="709" w:hanging="709"/>
        <w:jc w:val="both"/>
        <w:rPr>
          <w:rFonts w:ascii="Cambria" w:hAnsi="Cambria"/>
          <w:sz w:val="20"/>
          <w:szCs w:val="20"/>
        </w:rPr>
      </w:pPr>
      <w:r>
        <w:rPr>
          <w:rFonts w:ascii="Cambria" w:hAnsi="Cambria" w:cs="Cambria"/>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38C86367" w14:textId="77777777" w:rsidR="00DD1332" w:rsidRDefault="00DD1332" w:rsidP="00DD1332">
      <w:pPr>
        <w:pStyle w:val="Lista"/>
        <w:numPr>
          <w:ilvl w:val="1"/>
          <w:numId w:val="20"/>
        </w:numPr>
        <w:suppressAutoHyphens w:val="0"/>
        <w:spacing w:after="0"/>
        <w:ind w:left="709" w:hanging="709"/>
        <w:jc w:val="both"/>
        <w:rPr>
          <w:rFonts w:ascii="Cambria" w:hAnsi="Cambria"/>
          <w:sz w:val="20"/>
          <w:szCs w:val="20"/>
        </w:rPr>
      </w:pPr>
      <w:r>
        <w:rPr>
          <w:rFonts w:ascii="Cambria" w:hAnsi="Cambria" w:cs="Cambria"/>
          <w:sz w:val="20"/>
          <w:szCs w:val="20"/>
        </w:rPr>
        <w:t>Zamawiający dokonania sprawdzenia wskazanych trenerów szkoleń w rejestrze przestępstw seksualnych, o czym Wykonawca jest zobowiązany poinformować zatrudnianych trenerów szkoleń przed złożeniem oferty.</w:t>
      </w:r>
    </w:p>
    <w:p w14:paraId="7A9A4712" w14:textId="77777777" w:rsidR="00DD1332" w:rsidRDefault="00DD1332" w:rsidP="00DD1332">
      <w:pPr>
        <w:pStyle w:val="Lista"/>
        <w:suppressAutoHyphens w:val="0"/>
        <w:spacing w:after="0"/>
        <w:jc w:val="both"/>
        <w:rPr>
          <w:rFonts w:ascii="Cambria" w:hAnsi="Cambria" w:cs="Cambria"/>
          <w:sz w:val="20"/>
          <w:szCs w:val="20"/>
        </w:rPr>
      </w:pPr>
    </w:p>
    <w:p w14:paraId="0BA589E2" w14:textId="77777777" w:rsidR="00DD1332" w:rsidRDefault="00DD1332" w:rsidP="00DD1332">
      <w:pPr>
        <w:widowControl w:val="0"/>
        <w:numPr>
          <w:ilvl w:val="0"/>
          <w:numId w:val="17"/>
        </w:numPr>
        <w:autoSpaceDE w:val="0"/>
        <w:spacing w:after="0" w:line="240" w:lineRule="auto"/>
        <w:ind w:left="567" w:hanging="567"/>
        <w:jc w:val="both"/>
        <w:rPr>
          <w:rFonts w:ascii="Cambria" w:hAnsi="Cambria"/>
          <w:sz w:val="20"/>
          <w:szCs w:val="20"/>
        </w:rPr>
      </w:pPr>
      <w:r>
        <w:rPr>
          <w:rFonts w:ascii="Cambria" w:eastAsia="Times New Roman" w:hAnsi="Cambria" w:cs="Cambria"/>
          <w:b/>
          <w:sz w:val="20"/>
          <w:szCs w:val="20"/>
          <w:u w:val="single"/>
        </w:rPr>
        <w:t>Istotne postanowienia, umowy:</w:t>
      </w:r>
    </w:p>
    <w:p w14:paraId="68A75ED1" w14:textId="77777777" w:rsidR="00DD1332" w:rsidRDefault="00DD1332" w:rsidP="00DD1332">
      <w:pPr>
        <w:widowControl w:val="0"/>
        <w:tabs>
          <w:tab w:val="left" w:pos="567"/>
        </w:tabs>
        <w:autoSpaceDE w:val="0"/>
        <w:spacing w:after="0" w:line="240" w:lineRule="auto"/>
        <w:jc w:val="both"/>
        <w:rPr>
          <w:rFonts w:ascii="Cambria" w:hAnsi="Cambria"/>
          <w:sz w:val="20"/>
          <w:szCs w:val="20"/>
        </w:rPr>
      </w:pPr>
      <w:r>
        <w:rPr>
          <w:rFonts w:ascii="Cambria" w:eastAsia="Times New Roman" w:hAnsi="Cambria" w:cs="Cambria"/>
          <w:sz w:val="20"/>
          <w:szCs w:val="20"/>
        </w:rPr>
        <w:tab/>
        <w:t xml:space="preserve"> określa projekt umowy stanowiący załącznik nr 3 do SIWZ.</w:t>
      </w:r>
    </w:p>
    <w:p w14:paraId="77ED6F35" w14:textId="77777777" w:rsidR="00DD1332" w:rsidRDefault="00DD1332" w:rsidP="00DD1332">
      <w:pPr>
        <w:widowControl w:val="0"/>
        <w:tabs>
          <w:tab w:val="left" w:pos="567"/>
        </w:tabs>
        <w:autoSpaceDE w:val="0"/>
        <w:spacing w:after="0" w:line="240" w:lineRule="auto"/>
        <w:jc w:val="both"/>
        <w:rPr>
          <w:rFonts w:ascii="Cambria" w:eastAsia="Times New Roman" w:hAnsi="Cambria" w:cs="Cambria"/>
          <w:sz w:val="20"/>
          <w:szCs w:val="20"/>
        </w:rPr>
      </w:pPr>
    </w:p>
    <w:p w14:paraId="6AD04B0C" w14:textId="77777777" w:rsidR="00DD1332" w:rsidRDefault="00DD1332" w:rsidP="00DD1332">
      <w:pPr>
        <w:widowControl w:val="0"/>
        <w:numPr>
          <w:ilvl w:val="0"/>
          <w:numId w:val="17"/>
        </w:numPr>
        <w:tabs>
          <w:tab w:val="left" w:pos="567"/>
        </w:tabs>
        <w:autoSpaceDE w:val="0"/>
        <w:spacing w:after="0" w:line="240" w:lineRule="auto"/>
        <w:ind w:left="567" w:hanging="567"/>
        <w:jc w:val="both"/>
        <w:rPr>
          <w:rFonts w:ascii="Cambria" w:hAnsi="Cambria"/>
          <w:sz w:val="20"/>
          <w:szCs w:val="20"/>
        </w:rPr>
      </w:pPr>
      <w:r>
        <w:rPr>
          <w:rFonts w:ascii="Cambria" w:eastAsia="Times New Roman" w:hAnsi="Cambria" w:cs="Cambria"/>
          <w:b/>
          <w:bCs/>
          <w:sz w:val="20"/>
          <w:szCs w:val="20"/>
          <w:u w:val="single"/>
        </w:rPr>
        <w:t>Zamawiający dopuszcza zmianę zawartej umowy w następujących okolicznościach:</w:t>
      </w:r>
    </w:p>
    <w:p w14:paraId="53DC02DE" w14:textId="77777777" w:rsidR="00DD1332" w:rsidRDefault="00DD1332" w:rsidP="00DD1332">
      <w:pPr>
        <w:widowControl w:val="0"/>
        <w:tabs>
          <w:tab w:val="left" w:pos="567"/>
        </w:tabs>
        <w:autoSpaceDE w:val="0"/>
        <w:spacing w:after="0" w:line="240" w:lineRule="auto"/>
        <w:ind w:left="567"/>
        <w:jc w:val="both"/>
        <w:rPr>
          <w:rFonts w:ascii="Cambria" w:hAnsi="Cambria"/>
          <w:sz w:val="20"/>
          <w:szCs w:val="20"/>
        </w:rPr>
      </w:pPr>
      <w:r>
        <w:rPr>
          <w:rFonts w:ascii="Cambria" w:eastAsia="Times New Roman" w:hAnsi="Cambria" w:cs="Cambria"/>
          <w:bCs/>
          <w:sz w:val="20"/>
          <w:szCs w:val="20"/>
        </w:rPr>
        <w:t xml:space="preserve">Zmiana postanowień umowy na skutek zmian technicznych i organizacyjnych, spowodowanych </w:t>
      </w:r>
      <w:r>
        <w:rPr>
          <w:rFonts w:ascii="Cambria" w:eastAsia="Times New Roman" w:hAnsi="Cambria" w:cs="Cambria"/>
          <w:bCs/>
          <w:sz w:val="20"/>
          <w:szCs w:val="20"/>
        </w:rPr>
        <w:lastRenderedPageBreak/>
        <w:t>następującymi okolicznościami;</w:t>
      </w:r>
    </w:p>
    <w:p w14:paraId="3A66F410" w14:textId="77777777" w:rsidR="00DD1332" w:rsidRDefault="00DD1332" w:rsidP="00DD1332">
      <w:pPr>
        <w:numPr>
          <w:ilvl w:val="0"/>
          <w:numId w:val="22"/>
        </w:numPr>
        <w:spacing w:after="0" w:line="240" w:lineRule="auto"/>
        <w:jc w:val="both"/>
        <w:rPr>
          <w:rFonts w:ascii="Cambria" w:hAnsi="Cambria"/>
          <w:sz w:val="20"/>
          <w:szCs w:val="20"/>
        </w:rPr>
      </w:pPr>
      <w:r>
        <w:rPr>
          <w:rFonts w:ascii="Cambria" w:eastAsia="Times New Roman" w:hAnsi="Cambria" w:cs="Cambria"/>
          <w:sz w:val="20"/>
          <w:szCs w:val="20"/>
        </w:rPr>
        <w:t>Zmiana wykazanego do zajęć praktycznych pojazdu, sprzętu informatycznego, innych pomocy dydaktycznych. Zmieniony pojazd, sprzęt informatyczny, inne pomoce dydaktyczne mają posiadać parametry tożsame lub lepsze od przyjętych w ofercie. Zamiana następuje za zgodą zamawiającego i jest możliwa tylko w okolicznościach powstałych, na które nie miał wpływu wykonawca.</w:t>
      </w:r>
    </w:p>
    <w:p w14:paraId="1AADD57E" w14:textId="77777777" w:rsidR="00DD1332" w:rsidRDefault="00DD1332" w:rsidP="00DD1332">
      <w:pPr>
        <w:numPr>
          <w:ilvl w:val="0"/>
          <w:numId w:val="22"/>
        </w:numPr>
        <w:spacing w:after="0" w:line="240" w:lineRule="auto"/>
        <w:jc w:val="both"/>
        <w:rPr>
          <w:rFonts w:ascii="Cambria" w:hAnsi="Cambria"/>
          <w:sz w:val="20"/>
          <w:szCs w:val="20"/>
        </w:rPr>
      </w:pPr>
      <w:r>
        <w:rPr>
          <w:rFonts w:ascii="Cambria" w:eastAsia="Times New Roman" w:hAnsi="Cambria" w:cs="Cambria"/>
          <w:sz w:val="20"/>
          <w:szCs w:val="20"/>
        </w:rPr>
        <w:t>Zamiana wskazanego w ofercie wykładowcy tylko na wykładowcę o kwalifikacjach i doświadczeniu tożsamym lub lepszym. Zamiana następuje za zgodą zamawiającego i jest możliwa tylko w okolicznościach powstałych, na które nie miał wpływu wykonawca.</w:t>
      </w:r>
    </w:p>
    <w:p w14:paraId="19E407C9" w14:textId="77777777" w:rsidR="00DD1332" w:rsidRDefault="00DD1332" w:rsidP="00DD1332">
      <w:pPr>
        <w:numPr>
          <w:ilvl w:val="0"/>
          <w:numId w:val="22"/>
        </w:numPr>
        <w:spacing w:after="0" w:line="240" w:lineRule="auto"/>
        <w:jc w:val="both"/>
        <w:rPr>
          <w:rFonts w:ascii="Cambria" w:hAnsi="Cambria"/>
          <w:sz w:val="20"/>
          <w:szCs w:val="20"/>
        </w:rPr>
      </w:pPr>
      <w:r>
        <w:rPr>
          <w:rFonts w:ascii="Cambria" w:eastAsia="Times New Roman" w:hAnsi="Cambria" w:cs="Cambria"/>
          <w:sz w:val="20"/>
          <w:szCs w:val="20"/>
        </w:rPr>
        <w:t>Zmiany terminów szkoleń jeżeli będzie to wynikało z przyczyn organizacyjnych uczestnika lub Zamawiającego</w:t>
      </w:r>
    </w:p>
    <w:p w14:paraId="5C0B68A8" w14:textId="77777777" w:rsidR="00DD1332" w:rsidRDefault="00DD1332" w:rsidP="00DD1332">
      <w:pPr>
        <w:numPr>
          <w:ilvl w:val="0"/>
          <w:numId w:val="22"/>
        </w:numPr>
        <w:spacing w:after="0" w:line="240" w:lineRule="auto"/>
        <w:jc w:val="both"/>
        <w:rPr>
          <w:rFonts w:ascii="Cambria" w:hAnsi="Cambria"/>
          <w:sz w:val="20"/>
          <w:szCs w:val="20"/>
        </w:rPr>
      </w:pPr>
      <w:r>
        <w:rPr>
          <w:rFonts w:ascii="Cambria" w:eastAsia="Times New Roman" w:hAnsi="Cambria" w:cs="Cambria"/>
          <w:sz w:val="20"/>
          <w:szCs w:val="20"/>
        </w:rPr>
        <w:t xml:space="preserve">Zmiany szkolenia (wśród uczestników szkoleń przed jego rozpoczęciem) w takiej sytuacji przyjmuje się cenę szkolenia wycenionego w ofercie. </w:t>
      </w:r>
    </w:p>
    <w:p w14:paraId="3CBAEF8A" w14:textId="77777777" w:rsidR="00DD1332" w:rsidRDefault="00DD1332" w:rsidP="00DD1332">
      <w:pPr>
        <w:spacing w:after="0" w:line="240" w:lineRule="auto"/>
        <w:ind w:left="928"/>
        <w:jc w:val="both"/>
        <w:rPr>
          <w:rFonts w:ascii="Cambria" w:hAnsi="Cambria"/>
          <w:sz w:val="20"/>
          <w:szCs w:val="20"/>
        </w:rPr>
      </w:pPr>
    </w:p>
    <w:p w14:paraId="6A845A4C" w14:textId="77777777" w:rsidR="00DD1332" w:rsidRDefault="00DD1332" w:rsidP="00DD1332">
      <w:pPr>
        <w:tabs>
          <w:tab w:val="num" w:pos="426"/>
        </w:tabs>
        <w:suppressAutoHyphens w:val="0"/>
        <w:spacing w:before="120" w:after="0" w:line="240" w:lineRule="auto"/>
        <w:ind w:left="709" w:hanging="709"/>
        <w:jc w:val="both"/>
        <w:rPr>
          <w:rFonts w:ascii="Cambria" w:eastAsia="Times New Roman" w:hAnsi="Cambria" w:cs="Arial"/>
          <w:b/>
          <w:bCs/>
          <w:sz w:val="20"/>
          <w:szCs w:val="20"/>
          <w:lang w:eastAsia="ar-SA"/>
        </w:rPr>
      </w:pPr>
      <w:r>
        <w:rPr>
          <w:rFonts w:ascii="Cambria" w:eastAsia="Times New Roman" w:hAnsi="Cambria" w:cs="Arial"/>
          <w:b/>
          <w:bCs/>
          <w:sz w:val="20"/>
          <w:szCs w:val="20"/>
          <w:lang w:eastAsia="ar-SA"/>
        </w:rPr>
        <w:t>25.</w:t>
      </w:r>
      <w:r>
        <w:rPr>
          <w:rFonts w:ascii="Cambria" w:eastAsia="Times New Roman" w:hAnsi="Cambria" w:cs="Arial"/>
          <w:b/>
          <w:bCs/>
          <w:sz w:val="20"/>
          <w:szCs w:val="20"/>
          <w:lang w:eastAsia="ar-SA"/>
        </w:rPr>
        <w:tab/>
        <w:t>Klauzula informacyjna  dotycząca przetwarzania danych osobowych</w:t>
      </w:r>
    </w:p>
    <w:p w14:paraId="7288F54A" w14:textId="77777777" w:rsidR="00DD1332" w:rsidRDefault="00DD1332" w:rsidP="00DD1332">
      <w:pPr>
        <w:tabs>
          <w:tab w:val="num" w:pos="426"/>
        </w:tabs>
        <w:suppressAutoHyphens w:val="0"/>
        <w:spacing w:before="120" w:after="0" w:line="240" w:lineRule="auto"/>
        <w:ind w:left="709" w:hanging="709"/>
        <w:jc w:val="both"/>
        <w:rPr>
          <w:rFonts w:ascii="Cambria" w:eastAsia="Times New Roman" w:hAnsi="Cambria" w:cs="Arial"/>
          <w:b/>
          <w:bCs/>
          <w:sz w:val="20"/>
          <w:szCs w:val="20"/>
          <w:lang w:eastAsia="ar-SA"/>
        </w:rPr>
      </w:pPr>
    </w:p>
    <w:p w14:paraId="0B37165E" w14:textId="77777777" w:rsidR="00DD1332" w:rsidRDefault="00DD1332" w:rsidP="00DD1332">
      <w:pPr>
        <w:ind w:left="633"/>
        <w:jc w:val="both"/>
        <w:rPr>
          <w:rFonts w:ascii="Cambria" w:hAnsi="Cambria"/>
          <w:sz w:val="20"/>
          <w:szCs w:val="20"/>
          <w:lang w:eastAsia="x-none"/>
        </w:rPr>
      </w:pPr>
      <w:r>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61B8A3" w14:textId="77777777" w:rsidR="00DD1332" w:rsidRDefault="00DD1332" w:rsidP="00DD1332">
      <w:pPr>
        <w:numPr>
          <w:ilvl w:val="0"/>
          <w:numId w:val="23"/>
        </w:numPr>
        <w:suppressAutoHyphens w:val="0"/>
        <w:spacing w:after="0"/>
        <w:ind w:left="993"/>
        <w:jc w:val="both"/>
        <w:rPr>
          <w:rFonts w:ascii="Cambria" w:hAnsi="Cambria"/>
          <w:b/>
          <w:sz w:val="20"/>
          <w:szCs w:val="20"/>
          <w:lang w:eastAsia="x-none"/>
        </w:rPr>
      </w:pPr>
      <w:r>
        <w:rPr>
          <w:rFonts w:ascii="Cambria" w:hAnsi="Cambria"/>
          <w:sz w:val="20"/>
          <w:szCs w:val="20"/>
          <w:lang w:eastAsia="x-none"/>
        </w:rPr>
        <w:t xml:space="preserve">administratorem Pani/Pana danych osobowych jest </w:t>
      </w:r>
      <w:r>
        <w:rPr>
          <w:rFonts w:ascii="Cambria" w:hAnsi="Cambria"/>
          <w:b/>
          <w:sz w:val="20"/>
          <w:szCs w:val="20"/>
          <w:lang w:eastAsia="x-none"/>
        </w:rPr>
        <w:t>Zespół Szkół Mechanicznych w Kielcach, ul. Jagiellońska 32, 25-608 Kielce</w:t>
      </w:r>
    </w:p>
    <w:p w14:paraId="4EF530A9" w14:textId="77777777" w:rsidR="00DD1332" w:rsidRDefault="00DD1332" w:rsidP="00DD1332">
      <w:pPr>
        <w:numPr>
          <w:ilvl w:val="0"/>
          <w:numId w:val="23"/>
        </w:numPr>
        <w:suppressAutoHyphens w:val="0"/>
        <w:spacing w:after="0"/>
        <w:ind w:left="993"/>
        <w:jc w:val="both"/>
        <w:rPr>
          <w:rFonts w:ascii="Cambria" w:hAnsi="Cambria"/>
          <w:sz w:val="20"/>
          <w:szCs w:val="20"/>
          <w:lang w:eastAsia="x-none"/>
        </w:rPr>
      </w:pPr>
      <w:r>
        <w:rPr>
          <w:rFonts w:ascii="Cambria" w:hAnsi="Cambria"/>
          <w:sz w:val="20"/>
          <w:szCs w:val="20"/>
          <w:lang w:eastAsia="x-none"/>
        </w:rPr>
        <w:t>Pani/Pana dane osobowe przetwarzane będą na podstawie art. 6 ust. 1 lit. c</w:t>
      </w:r>
      <w:r>
        <w:rPr>
          <w:rFonts w:ascii="Cambria" w:hAnsi="Cambria"/>
          <w:i/>
          <w:sz w:val="20"/>
          <w:szCs w:val="20"/>
          <w:lang w:eastAsia="x-none"/>
        </w:rPr>
        <w:t xml:space="preserve"> </w:t>
      </w:r>
      <w:r>
        <w:rPr>
          <w:rFonts w:ascii="Cambria" w:hAnsi="Cambria"/>
          <w:sz w:val="20"/>
          <w:szCs w:val="20"/>
          <w:lang w:eastAsia="x-none"/>
        </w:rPr>
        <w:t>RODO w celu związanym z niniejszym postępowaniem o udzielenie zamówienia publicznego;</w:t>
      </w:r>
    </w:p>
    <w:p w14:paraId="2F58AF5E" w14:textId="77777777" w:rsidR="00DD1332" w:rsidRDefault="00DD1332" w:rsidP="00DD1332">
      <w:pPr>
        <w:numPr>
          <w:ilvl w:val="0"/>
          <w:numId w:val="23"/>
        </w:numPr>
        <w:suppressAutoHyphens w:val="0"/>
        <w:spacing w:after="0"/>
        <w:ind w:left="993"/>
        <w:jc w:val="both"/>
        <w:rPr>
          <w:rFonts w:ascii="Cambria" w:hAnsi="Cambria"/>
          <w:sz w:val="20"/>
          <w:szCs w:val="20"/>
          <w:lang w:eastAsia="x-none"/>
        </w:rPr>
      </w:pPr>
      <w:r>
        <w:rPr>
          <w:rFonts w:ascii="Cambria" w:hAnsi="Cambria"/>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2019 r. poz. 1843);  </w:t>
      </w:r>
    </w:p>
    <w:p w14:paraId="784C792B" w14:textId="77777777" w:rsidR="00DD1332" w:rsidRDefault="00DD1332" w:rsidP="00DD1332">
      <w:pPr>
        <w:numPr>
          <w:ilvl w:val="0"/>
          <w:numId w:val="23"/>
        </w:numPr>
        <w:suppressAutoHyphens w:val="0"/>
        <w:spacing w:after="0"/>
        <w:ind w:left="993"/>
        <w:jc w:val="both"/>
        <w:rPr>
          <w:rFonts w:ascii="Cambria" w:hAnsi="Cambria"/>
          <w:sz w:val="20"/>
          <w:szCs w:val="20"/>
          <w:lang w:eastAsia="x-none"/>
        </w:rPr>
      </w:pPr>
      <w:r>
        <w:rPr>
          <w:rFonts w:ascii="Cambria" w:hAnsi="Cambria"/>
          <w:sz w:val="20"/>
          <w:szCs w:val="20"/>
          <w:lang w:eastAsia="x-none"/>
        </w:rPr>
        <w:t xml:space="preserve">Pani/Pana dane osobowe będą przechowywane, zgodnie z art. 97 ust. 1 ustawy </w:t>
      </w:r>
      <w:proofErr w:type="spellStart"/>
      <w:r>
        <w:rPr>
          <w:rFonts w:ascii="Cambria" w:hAnsi="Cambria"/>
          <w:sz w:val="20"/>
          <w:szCs w:val="20"/>
          <w:lang w:eastAsia="x-none"/>
        </w:rPr>
        <w:t>Pzp</w:t>
      </w:r>
      <w:proofErr w:type="spellEnd"/>
      <w:r>
        <w:rPr>
          <w:rFonts w:ascii="Cambria" w:hAnsi="Cambria"/>
          <w:sz w:val="20"/>
          <w:szCs w:val="20"/>
          <w:lang w:eastAsia="x-none"/>
        </w:rPr>
        <w:t>, przez okres 4 lat od dnia zakończenia postępowania o udzielenie zamówienia lub na okres przechowywania tych danych zgodnie z wytycznymi o dofinansowania z środków UE;</w:t>
      </w:r>
    </w:p>
    <w:p w14:paraId="28D16687" w14:textId="77777777" w:rsidR="00DD1332" w:rsidRDefault="00DD1332" w:rsidP="00DD1332">
      <w:pPr>
        <w:numPr>
          <w:ilvl w:val="0"/>
          <w:numId w:val="23"/>
        </w:numPr>
        <w:suppressAutoHyphens w:val="0"/>
        <w:spacing w:after="0"/>
        <w:ind w:left="993"/>
        <w:jc w:val="both"/>
        <w:rPr>
          <w:rFonts w:ascii="Cambria" w:hAnsi="Cambria"/>
          <w:b/>
          <w:i/>
          <w:sz w:val="20"/>
          <w:szCs w:val="20"/>
          <w:lang w:eastAsia="x-none"/>
        </w:rPr>
      </w:pPr>
      <w:r>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Pr>
          <w:rFonts w:ascii="Cambria" w:hAnsi="Cambria"/>
          <w:sz w:val="20"/>
          <w:szCs w:val="20"/>
          <w:lang w:eastAsia="x-none"/>
        </w:rPr>
        <w:t>Pzp</w:t>
      </w:r>
      <w:proofErr w:type="spellEnd"/>
      <w:r>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Pr>
          <w:rFonts w:ascii="Cambria" w:hAnsi="Cambria"/>
          <w:sz w:val="20"/>
          <w:szCs w:val="20"/>
          <w:lang w:eastAsia="x-none"/>
        </w:rPr>
        <w:t>Pzp</w:t>
      </w:r>
      <w:proofErr w:type="spellEnd"/>
      <w:r>
        <w:rPr>
          <w:rFonts w:ascii="Cambria" w:hAnsi="Cambria"/>
          <w:sz w:val="20"/>
          <w:szCs w:val="20"/>
          <w:lang w:eastAsia="x-none"/>
        </w:rPr>
        <w:t xml:space="preserve">;  </w:t>
      </w:r>
    </w:p>
    <w:p w14:paraId="0456FEEC" w14:textId="77777777" w:rsidR="00DD1332" w:rsidRDefault="00DD1332" w:rsidP="00DD1332">
      <w:pPr>
        <w:numPr>
          <w:ilvl w:val="0"/>
          <w:numId w:val="23"/>
        </w:numPr>
        <w:suppressAutoHyphens w:val="0"/>
        <w:spacing w:after="0"/>
        <w:ind w:left="993"/>
        <w:jc w:val="both"/>
        <w:rPr>
          <w:rFonts w:ascii="Cambria" w:hAnsi="Cambria"/>
          <w:sz w:val="20"/>
          <w:szCs w:val="20"/>
          <w:lang w:eastAsia="x-none"/>
        </w:rPr>
      </w:pPr>
      <w:r>
        <w:rPr>
          <w:rFonts w:ascii="Cambria" w:hAnsi="Cambria"/>
          <w:sz w:val="20"/>
          <w:szCs w:val="20"/>
          <w:lang w:eastAsia="x-none"/>
        </w:rPr>
        <w:t>w odniesieniu do Pani/Pana danych osobowych decyzje nie będą podejmowane w sposób zautomatyzowany, stosowanie do art. 22 RODO;</w:t>
      </w:r>
    </w:p>
    <w:p w14:paraId="187E47DA" w14:textId="77777777" w:rsidR="00DD1332" w:rsidRDefault="00DD1332" w:rsidP="00DD1332">
      <w:pPr>
        <w:numPr>
          <w:ilvl w:val="0"/>
          <w:numId w:val="23"/>
        </w:numPr>
        <w:suppressAutoHyphens w:val="0"/>
        <w:spacing w:after="0"/>
        <w:ind w:left="993"/>
        <w:jc w:val="both"/>
        <w:rPr>
          <w:rFonts w:ascii="Cambria" w:hAnsi="Cambria"/>
          <w:sz w:val="20"/>
          <w:szCs w:val="20"/>
          <w:lang w:eastAsia="x-none"/>
        </w:rPr>
      </w:pPr>
      <w:r>
        <w:rPr>
          <w:rFonts w:ascii="Cambria" w:hAnsi="Cambria"/>
          <w:sz w:val="20"/>
          <w:szCs w:val="20"/>
          <w:lang w:eastAsia="x-none"/>
        </w:rPr>
        <w:t>posiada Pani/Pan:</w:t>
      </w:r>
    </w:p>
    <w:p w14:paraId="3F973ECD" w14:textId="77777777" w:rsidR="00DD1332" w:rsidRDefault="00DD1332" w:rsidP="00DD1332">
      <w:pPr>
        <w:numPr>
          <w:ilvl w:val="0"/>
          <w:numId w:val="24"/>
        </w:numPr>
        <w:suppressAutoHyphens w:val="0"/>
        <w:spacing w:after="0"/>
        <w:ind w:left="1276"/>
        <w:jc w:val="both"/>
        <w:rPr>
          <w:rFonts w:ascii="Cambria" w:hAnsi="Cambria"/>
          <w:sz w:val="20"/>
          <w:szCs w:val="20"/>
          <w:lang w:eastAsia="x-none"/>
        </w:rPr>
      </w:pPr>
      <w:r>
        <w:rPr>
          <w:rFonts w:ascii="Cambria" w:hAnsi="Cambria"/>
          <w:sz w:val="20"/>
          <w:szCs w:val="20"/>
          <w:lang w:eastAsia="x-none"/>
        </w:rPr>
        <w:t>na podstawie art. 15 RODO prawo dostępu do danych osobowych Pani/Pana dotyczących;</w:t>
      </w:r>
    </w:p>
    <w:p w14:paraId="285118B0" w14:textId="77777777" w:rsidR="00DD1332" w:rsidRDefault="00DD1332" w:rsidP="00DD1332">
      <w:pPr>
        <w:numPr>
          <w:ilvl w:val="0"/>
          <w:numId w:val="24"/>
        </w:numPr>
        <w:suppressAutoHyphens w:val="0"/>
        <w:spacing w:after="0"/>
        <w:ind w:left="1276"/>
        <w:jc w:val="both"/>
        <w:rPr>
          <w:rFonts w:ascii="Cambria" w:hAnsi="Cambria"/>
          <w:sz w:val="20"/>
          <w:szCs w:val="20"/>
          <w:lang w:eastAsia="x-none"/>
        </w:rPr>
      </w:pPr>
      <w:r>
        <w:rPr>
          <w:rFonts w:ascii="Cambria" w:hAnsi="Cambria"/>
          <w:sz w:val="20"/>
          <w:szCs w:val="20"/>
          <w:lang w:eastAsia="x-none"/>
        </w:rPr>
        <w:t xml:space="preserve">na podstawie art. 16 RODO prawo do sprostowania Pani/Pana danych osobowych </w:t>
      </w:r>
      <w:r>
        <w:rPr>
          <w:rFonts w:ascii="Cambria" w:hAnsi="Cambria"/>
          <w:b/>
          <w:sz w:val="20"/>
          <w:szCs w:val="20"/>
          <w:vertAlign w:val="superscript"/>
          <w:lang w:eastAsia="x-none"/>
        </w:rPr>
        <w:t>**</w:t>
      </w:r>
      <w:r>
        <w:rPr>
          <w:rFonts w:ascii="Cambria" w:hAnsi="Cambria"/>
          <w:sz w:val="20"/>
          <w:szCs w:val="20"/>
          <w:lang w:eastAsia="x-none"/>
        </w:rPr>
        <w:t>;</w:t>
      </w:r>
    </w:p>
    <w:p w14:paraId="4A2CE616" w14:textId="77777777" w:rsidR="00DD1332" w:rsidRDefault="00DD1332" w:rsidP="00DD1332">
      <w:pPr>
        <w:numPr>
          <w:ilvl w:val="0"/>
          <w:numId w:val="24"/>
        </w:numPr>
        <w:suppressAutoHyphens w:val="0"/>
        <w:spacing w:after="0"/>
        <w:ind w:left="1276"/>
        <w:jc w:val="both"/>
        <w:rPr>
          <w:rFonts w:ascii="Cambria" w:hAnsi="Cambria"/>
          <w:sz w:val="20"/>
          <w:szCs w:val="20"/>
          <w:lang w:eastAsia="x-none"/>
        </w:rPr>
      </w:pPr>
      <w:r>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3783C524" w14:textId="77777777" w:rsidR="00DD1332" w:rsidRDefault="00DD1332" w:rsidP="00DD1332">
      <w:pPr>
        <w:numPr>
          <w:ilvl w:val="0"/>
          <w:numId w:val="24"/>
        </w:numPr>
        <w:suppressAutoHyphens w:val="0"/>
        <w:spacing w:after="0"/>
        <w:ind w:left="1276"/>
        <w:jc w:val="both"/>
        <w:rPr>
          <w:rFonts w:ascii="Cambria" w:hAnsi="Cambria"/>
          <w:i/>
          <w:sz w:val="20"/>
          <w:szCs w:val="20"/>
          <w:lang w:eastAsia="x-none"/>
        </w:rPr>
      </w:pPr>
      <w:r>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52EC62D" w14:textId="77777777" w:rsidR="00DD1332" w:rsidRDefault="00DD1332" w:rsidP="00DD1332">
      <w:pPr>
        <w:numPr>
          <w:ilvl w:val="0"/>
          <w:numId w:val="23"/>
        </w:numPr>
        <w:suppressAutoHyphens w:val="0"/>
        <w:spacing w:after="0"/>
        <w:ind w:left="993"/>
        <w:jc w:val="both"/>
        <w:rPr>
          <w:rFonts w:ascii="Cambria" w:hAnsi="Cambria"/>
          <w:i/>
          <w:sz w:val="20"/>
          <w:szCs w:val="20"/>
          <w:lang w:eastAsia="x-none"/>
        </w:rPr>
      </w:pPr>
      <w:r>
        <w:rPr>
          <w:rFonts w:ascii="Cambria" w:hAnsi="Cambria"/>
          <w:sz w:val="20"/>
          <w:szCs w:val="20"/>
          <w:lang w:eastAsia="x-none"/>
        </w:rPr>
        <w:t>nie przysługuje Pani/Panu:</w:t>
      </w:r>
    </w:p>
    <w:p w14:paraId="7E758CDA" w14:textId="77777777" w:rsidR="00DD1332" w:rsidRDefault="00DD1332" w:rsidP="00DD1332">
      <w:pPr>
        <w:numPr>
          <w:ilvl w:val="0"/>
          <w:numId w:val="25"/>
        </w:numPr>
        <w:suppressAutoHyphens w:val="0"/>
        <w:spacing w:after="0"/>
        <w:ind w:left="1276"/>
        <w:jc w:val="both"/>
        <w:rPr>
          <w:rFonts w:ascii="Cambria" w:hAnsi="Cambria"/>
          <w:i/>
          <w:sz w:val="20"/>
          <w:szCs w:val="20"/>
          <w:lang w:eastAsia="x-none"/>
        </w:rPr>
      </w:pPr>
      <w:r>
        <w:rPr>
          <w:rFonts w:ascii="Cambria" w:hAnsi="Cambria"/>
          <w:sz w:val="20"/>
          <w:szCs w:val="20"/>
          <w:lang w:eastAsia="x-none"/>
        </w:rPr>
        <w:t>w związku z art. 17 ust. 3 lit. b, d lub e RODO prawo do usunięcia danych osobowych;</w:t>
      </w:r>
    </w:p>
    <w:p w14:paraId="7EA98599" w14:textId="77777777" w:rsidR="00DD1332" w:rsidRDefault="00DD1332" w:rsidP="00DD1332">
      <w:pPr>
        <w:numPr>
          <w:ilvl w:val="0"/>
          <w:numId w:val="25"/>
        </w:numPr>
        <w:suppressAutoHyphens w:val="0"/>
        <w:spacing w:after="0"/>
        <w:ind w:left="1276"/>
        <w:jc w:val="both"/>
        <w:rPr>
          <w:rFonts w:ascii="Cambria" w:hAnsi="Cambria"/>
          <w:b/>
          <w:i/>
          <w:sz w:val="20"/>
          <w:szCs w:val="20"/>
          <w:lang w:eastAsia="x-none"/>
        </w:rPr>
      </w:pPr>
      <w:r>
        <w:rPr>
          <w:rFonts w:ascii="Cambria" w:hAnsi="Cambria"/>
          <w:sz w:val="20"/>
          <w:szCs w:val="20"/>
          <w:lang w:eastAsia="x-none"/>
        </w:rPr>
        <w:t>prawo do przenoszenia danych osobowych, o którym mowa w art. 20 RODO;</w:t>
      </w:r>
    </w:p>
    <w:p w14:paraId="487728E8" w14:textId="77777777" w:rsidR="00DD1332" w:rsidRDefault="00DD1332" w:rsidP="00DD1332">
      <w:pPr>
        <w:numPr>
          <w:ilvl w:val="0"/>
          <w:numId w:val="25"/>
        </w:numPr>
        <w:suppressAutoHyphens w:val="0"/>
        <w:spacing w:after="0"/>
        <w:ind w:left="1276"/>
        <w:jc w:val="both"/>
        <w:rPr>
          <w:rFonts w:ascii="Cambria" w:hAnsi="Cambria"/>
          <w:b/>
          <w:i/>
          <w:sz w:val="20"/>
          <w:szCs w:val="20"/>
          <w:lang w:eastAsia="x-none"/>
        </w:rPr>
      </w:pPr>
      <w:r>
        <w:rPr>
          <w:rFonts w:ascii="Cambria" w:hAnsi="Cambria"/>
          <w:b/>
          <w:sz w:val="20"/>
          <w:szCs w:val="20"/>
          <w:lang w:eastAsia="x-none"/>
        </w:rPr>
        <w:lastRenderedPageBreak/>
        <w:t>na podstawie art. 21 RODO prawo sprzeciwu, wobec przetwarzania danych osobowych, gdyż podstawą prawną przetwarzania Pani/Pana danych osobowych jest art. 6 ust. 1 lit. c RODO</w:t>
      </w:r>
      <w:r>
        <w:rPr>
          <w:rFonts w:ascii="Cambria" w:hAnsi="Cambria"/>
          <w:sz w:val="20"/>
          <w:szCs w:val="20"/>
          <w:lang w:eastAsia="x-none"/>
        </w:rPr>
        <w:t>.</w:t>
      </w:r>
      <w:r>
        <w:rPr>
          <w:rFonts w:ascii="Cambria" w:hAnsi="Cambria"/>
          <w:b/>
          <w:sz w:val="20"/>
          <w:szCs w:val="20"/>
          <w:lang w:eastAsia="x-none"/>
        </w:rPr>
        <w:t xml:space="preserve"> </w:t>
      </w:r>
    </w:p>
    <w:p w14:paraId="1E691C88" w14:textId="77777777" w:rsidR="00DD1332" w:rsidRDefault="00DD1332" w:rsidP="00DD1332">
      <w:pPr>
        <w:ind w:left="1418" w:hanging="142"/>
        <w:jc w:val="both"/>
        <w:rPr>
          <w:rFonts w:ascii="Cambria" w:hAnsi="Cambria"/>
          <w:sz w:val="14"/>
          <w:szCs w:val="14"/>
          <w:lang w:eastAsia="x-none"/>
        </w:rPr>
      </w:pPr>
      <w:r>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4178557D" w14:textId="77777777" w:rsidR="00DD1332" w:rsidRDefault="00DD1332" w:rsidP="00DD1332">
      <w:pPr>
        <w:ind w:left="1418" w:hanging="142"/>
        <w:jc w:val="both"/>
        <w:rPr>
          <w:rFonts w:ascii="Cambria" w:hAnsi="Cambria"/>
          <w:sz w:val="14"/>
          <w:szCs w:val="14"/>
          <w:lang w:eastAsia="x-none"/>
        </w:rPr>
      </w:pPr>
      <w:r>
        <w:rPr>
          <w:rFonts w:ascii="Cambria" w:hAnsi="Cambria"/>
          <w:sz w:val="14"/>
          <w:szCs w:val="14"/>
          <w:lang w:eastAsia="x-none"/>
        </w:rPr>
        <w:t>** Wyjaśnienie: skorzystanie z prawa do sprostowania nie może skutkować zmianą wyniku postępowania</w:t>
      </w:r>
    </w:p>
    <w:p w14:paraId="40746C36" w14:textId="77777777" w:rsidR="00DD1332" w:rsidRDefault="00DD1332" w:rsidP="00DD1332">
      <w:pPr>
        <w:ind w:left="1418"/>
        <w:jc w:val="both"/>
        <w:rPr>
          <w:rFonts w:ascii="Cambria" w:hAnsi="Cambria"/>
          <w:sz w:val="14"/>
          <w:szCs w:val="14"/>
          <w:lang w:eastAsia="x-none"/>
        </w:rPr>
      </w:pPr>
      <w:r>
        <w:rPr>
          <w:rFonts w:ascii="Cambria" w:hAnsi="Cambria"/>
          <w:sz w:val="14"/>
          <w:szCs w:val="14"/>
          <w:lang w:eastAsia="x-none"/>
        </w:rPr>
        <w:t xml:space="preserve">o udzielenie zamówienia publicznego ani zmianą postanowień umowy w zakresie niezgodnym z ustawą </w:t>
      </w:r>
      <w:proofErr w:type="spellStart"/>
      <w:r>
        <w:rPr>
          <w:rFonts w:ascii="Cambria" w:hAnsi="Cambria"/>
          <w:sz w:val="14"/>
          <w:szCs w:val="14"/>
          <w:lang w:eastAsia="x-none"/>
        </w:rPr>
        <w:t>Pzp</w:t>
      </w:r>
      <w:proofErr w:type="spellEnd"/>
      <w:r>
        <w:rPr>
          <w:rFonts w:ascii="Cambria" w:hAnsi="Cambria"/>
          <w:sz w:val="14"/>
          <w:szCs w:val="14"/>
          <w:lang w:eastAsia="x-none"/>
        </w:rPr>
        <w:t xml:space="preserve"> oraz nie może naruszać  integralności protokołu oraz jego załączników.</w:t>
      </w:r>
    </w:p>
    <w:p w14:paraId="4D681840" w14:textId="77777777" w:rsidR="00DD1332" w:rsidRDefault="00DD1332" w:rsidP="00DD1332">
      <w:pPr>
        <w:spacing w:before="120" w:after="0" w:line="240" w:lineRule="auto"/>
        <w:ind w:left="720"/>
        <w:jc w:val="both"/>
        <w:rPr>
          <w:rFonts w:ascii="Cambria" w:eastAsia="Times New Roman" w:hAnsi="Cambria" w:cs="Arial"/>
          <w:sz w:val="20"/>
          <w:szCs w:val="20"/>
          <w:lang w:eastAsia="ar-SA"/>
        </w:rPr>
      </w:pPr>
      <w:r>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D7737C7" w14:textId="77777777" w:rsidR="00DD1332" w:rsidRDefault="00DD1332" w:rsidP="00DD1332">
      <w:pPr>
        <w:spacing w:after="0" w:line="240" w:lineRule="auto"/>
        <w:jc w:val="both"/>
        <w:rPr>
          <w:rFonts w:ascii="Cambria" w:eastAsia="Times New Roman" w:hAnsi="Cambria" w:cs="Cambria"/>
          <w:b/>
          <w:bCs/>
          <w:sz w:val="20"/>
          <w:szCs w:val="20"/>
        </w:rPr>
      </w:pPr>
    </w:p>
    <w:p w14:paraId="51A38FAE" w14:textId="77777777" w:rsidR="00DD1332" w:rsidRDefault="00DD1332" w:rsidP="00DD1332">
      <w:pPr>
        <w:spacing w:after="0" w:line="240" w:lineRule="auto"/>
        <w:jc w:val="both"/>
        <w:rPr>
          <w:rFonts w:ascii="Cambria" w:eastAsia="Times New Roman" w:hAnsi="Cambria" w:cs="Cambria"/>
          <w:b/>
          <w:bCs/>
          <w:sz w:val="20"/>
          <w:szCs w:val="20"/>
        </w:rPr>
      </w:pPr>
    </w:p>
    <w:p w14:paraId="0ACBDD82" w14:textId="77777777" w:rsidR="00DD1332" w:rsidRDefault="00DD1332" w:rsidP="00DD1332">
      <w:pPr>
        <w:spacing w:after="0" w:line="240" w:lineRule="auto"/>
        <w:jc w:val="both"/>
        <w:rPr>
          <w:rFonts w:ascii="Cambria" w:hAnsi="Cambria"/>
          <w:sz w:val="20"/>
          <w:szCs w:val="20"/>
        </w:rPr>
      </w:pPr>
      <w:r>
        <w:rPr>
          <w:rFonts w:ascii="Cambria" w:eastAsia="Times New Roman" w:hAnsi="Cambria" w:cs="Cambria"/>
          <w:b/>
          <w:bCs/>
          <w:sz w:val="20"/>
          <w:szCs w:val="20"/>
          <w:u w:val="single"/>
        </w:rPr>
        <w:t>26. Załączniki stanowiące integralną część Specyfikacji (SIWZ)</w:t>
      </w:r>
    </w:p>
    <w:p w14:paraId="49FD68CB" w14:textId="77777777" w:rsidR="00DD1332" w:rsidRDefault="00DD1332" w:rsidP="00DD1332">
      <w:pPr>
        <w:numPr>
          <w:ilvl w:val="0"/>
          <w:numId w:val="26"/>
        </w:numPr>
        <w:tabs>
          <w:tab w:val="left" w:pos="3594"/>
        </w:tabs>
        <w:spacing w:after="0" w:line="240" w:lineRule="auto"/>
        <w:ind w:left="714" w:hanging="357"/>
        <w:rPr>
          <w:rFonts w:ascii="Cambria" w:hAnsi="Cambria"/>
          <w:sz w:val="20"/>
          <w:szCs w:val="20"/>
        </w:rPr>
      </w:pPr>
      <w:r>
        <w:rPr>
          <w:rFonts w:ascii="Cambria" w:eastAsia="Times New Roman" w:hAnsi="Cambria" w:cs="Cambria"/>
          <w:sz w:val="20"/>
          <w:szCs w:val="20"/>
        </w:rPr>
        <w:t>Załącznik nr 1 – Formularz</w:t>
      </w:r>
      <w:r>
        <w:rPr>
          <w:rFonts w:ascii="Cambria" w:eastAsia="Times New Roman" w:hAnsi="Cambria" w:cs="Cambria"/>
          <w:bCs/>
          <w:sz w:val="20"/>
          <w:szCs w:val="20"/>
        </w:rPr>
        <w:t xml:space="preserve"> oferty cenowej</w:t>
      </w:r>
      <w:r>
        <w:rPr>
          <w:rFonts w:ascii="Cambria" w:hAnsi="Cambria"/>
          <w:sz w:val="20"/>
          <w:szCs w:val="20"/>
        </w:rPr>
        <w:t xml:space="preserve"> </w:t>
      </w:r>
    </w:p>
    <w:p w14:paraId="19A9FFCD" w14:textId="77777777" w:rsidR="00DD1332" w:rsidRDefault="00DD1332" w:rsidP="00DD1332">
      <w:pPr>
        <w:numPr>
          <w:ilvl w:val="0"/>
          <w:numId w:val="26"/>
        </w:numPr>
        <w:tabs>
          <w:tab w:val="left" w:pos="3594"/>
        </w:tabs>
        <w:spacing w:after="0" w:line="240" w:lineRule="auto"/>
        <w:ind w:left="714" w:hanging="357"/>
        <w:rPr>
          <w:rFonts w:ascii="Cambria" w:hAnsi="Cambria"/>
          <w:sz w:val="20"/>
          <w:szCs w:val="20"/>
        </w:rPr>
      </w:pPr>
      <w:r>
        <w:rPr>
          <w:rFonts w:ascii="Cambria" w:eastAsia="Times New Roman" w:hAnsi="Cambria" w:cs="Cambria"/>
          <w:bCs/>
          <w:sz w:val="20"/>
          <w:szCs w:val="20"/>
        </w:rPr>
        <w:t>Załącznik nr</w:t>
      </w:r>
      <w:r>
        <w:rPr>
          <w:rFonts w:ascii="Cambria" w:eastAsia="Times New Roman" w:hAnsi="Cambria" w:cs="Cambria"/>
          <w:sz w:val="20"/>
          <w:szCs w:val="20"/>
        </w:rPr>
        <w:t xml:space="preserve"> 2 –</w:t>
      </w:r>
      <w:r>
        <w:rPr>
          <w:rFonts w:ascii="Cambria" w:eastAsia="Times New Roman" w:hAnsi="Cambria" w:cs="Cambria"/>
          <w:bCs/>
          <w:sz w:val="20"/>
          <w:szCs w:val="20"/>
        </w:rPr>
        <w:t xml:space="preserve"> Oświadczenia.</w:t>
      </w:r>
    </w:p>
    <w:p w14:paraId="29C71CF6" w14:textId="77777777" w:rsidR="00DD1332" w:rsidRDefault="00DD1332" w:rsidP="00DD1332">
      <w:pPr>
        <w:numPr>
          <w:ilvl w:val="0"/>
          <w:numId w:val="26"/>
        </w:numPr>
        <w:tabs>
          <w:tab w:val="left" w:pos="4116"/>
        </w:tabs>
        <w:spacing w:after="0" w:line="240" w:lineRule="auto"/>
        <w:ind w:left="714" w:hanging="357"/>
        <w:rPr>
          <w:rFonts w:ascii="Cambria" w:hAnsi="Cambria"/>
          <w:sz w:val="20"/>
          <w:szCs w:val="20"/>
        </w:rPr>
      </w:pPr>
      <w:r>
        <w:rPr>
          <w:rFonts w:ascii="Cambria" w:eastAsia="Times New Roman" w:hAnsi="Cambria" w:cs="Cambria"/>
          <w:bCs/>
          <w:sz w:val="20"/>
          <w:szCs w:val="20"/>
        </w:rPr>
        <w:t>Załącznik nr 3 – Projekt umowy.</w:t>
      </w:r>
    </w:p>
    <w:p w14:paraId="56AED9C4" w14:textId="77777777" w:rsidR="00DD1332" w:rsidRDefault="00DD1332" w:rsidP="00DD1332">
      <w:pPr>
        <w:numPr>
          <w:ilvl w:val="0"/>
          <w:numId w:val="26"/>
        </w:numPr>
        <w:tabs>
          <w:tab w:val="left" w:pos="4116"/>
        </w:tabs>
        <w:spacing w:after="0" w:line="240" w:lineRule="auto"/>
        <w:ind w:left="714" w:hanging="357"/>
        <w:rPr>
          <w:rFonts w:ascii="Cambria" w:hAnsi="Cambria"/>
          <w:sz w:val="20"/>
          <w:szCs w:val="20"/>
        </w:rPr>
      </w:pPr>
      <w:r>
        <w:rPr>
          <w:rFonts w:ascii="Cambria" w:eastAsia="Times New Roman" w:hAnsi="Cambria" w:cs="Cambria"/>
          <w:bCs/>
          <w:sz w:val="20"/>
          <w:szCs w:val="20"/>
        </w:rPr>
        <w:t>Załącznik nr 4 – Wykaz osób.</w:t>
      </w:r>
    </w:p>
    <w:p w14:paraId="0CE50A39" w14:textId="77777777" w:rsidR="00DD1332" w:rsidRDefault="00DD1332" w:rsidP="00DD1332">
      <w:pPr>
        <w:numPr>
          <w:ilvl w:val="0"/>
          <w:numId w:val="26"/>
        </w:numPr>
        <w:tabs>
          <w:tab w:val="left" w:pos="4116"/>
        </w:tabs>
        <w:spacing w:after="0" w:line="240" w:lineRule="auto"/>
        <w:ind w:left="714" w:hanging="357"/>
        <w:rPr>
          <w:rFonts w:ascii="Cambria" w:hAnsi="Cambria"/>
          <w:sz w:val="20"/>
          <w:szCs w:val="20"/>
        </w:rPr>
      </w:pPr>
      <w:r>
        <w:rPr>
          <w:rFonts w:ascii="Cambria" w:eastAsia="Times New Roman" w:hAnsi="Cambria" w:cs="Cambria"/>
          <w:bCs/>
          <w:sz w:val="20"/>
          <w:szCs w:val="20"/>
        </w:rPr>
        <w:t>Załącznik nr 5 – Wykaz wykonanych usług do potwierdzenia postawionego warunku.</w:t>
      </w:r>
    </w:p>
    <w:p w14:paraId="49C5F443" w14:textId="77777777" w:rsidR="00DD1332" w:rsidRDefault="00DD1332" w:rsidP="00DD1332">
      <w:pPr>
        <w:numPr>
          <w:ilvl w:val="0"/>
          <w:numId w:val="26"/>
        </w:numPr>
        <w:tabs>
          <w:tab w:val="left" w:pos="4116"/>
        </w:tabs>
        <w:spacing w:after="0" w:line="240" w:lineRule="auto"/>
        <w:ind w:left="714" w:hanging="357"/>
        <w:rPr>
          <w:rFonts w:ascii="Cambria" w:hAnsi="Cambria"/>
          <w:sz w:val="20"/>
          <w:szCs w:val="20"/>
        </w:rPr>
      </w:pPr>
      <w:r>
        <w:rPr>
          <w:rFonts w:ascii="Cambria" w:eastAsia="Times New Roman" w:hAnsi="Cambria" w:cs="Cambria"/>
          <w:bCs/>
          <w:sz w:val="20"/>
          <w:szCs w:val="20"/>
        </w:rPr>
        <w:t>Załącznik nr 6 –Szczegółowy opis przedmiotu zamówienia</w:t>
      </w:r>
    </w:p>
    <w:p w14:paraId="4A389A16" w14:textId="77777777" w:rsidR="00DD1332" w:rsidRDefault="00DD1332" w:rsidP="00DD1332">
      <w:pPr>
        <w:numPr>
          <w:ilvl w:val="0"/>
          <w:numId w:val="26"/>
        </w:numPr>
        <w:tabs>
          <w:tab w:val="left" w:pos="4116"/>
        </w:tabs>
        <w:spacing w:after="0" w:line="240" w:lineRule="auto"/>
        <w:ind w:left="714" w:hanging="357"/>
        <w:rPr>
          <w:rFonts w:ascii="Cambria" w:hAnsi="Cambria"/>
          <w:sz w:val="20"/>
          <w:szCs w:val="20"/>
        </w:rPr>
      </w:pPr>
      <w:r>
        <w:rPr>
          <w:rFonts w:ascii="Cambria" w:eastAsia="Times New Roman" w:hAnsi="Cambria" w:cs="Cambria"/>
          <w:bCs/>
          <w:sz w:val="20"/>
          <w:szCs w:val="20"/>
        </w:rPr>
        <w:t>Załącznik nr 6a- Harmonogram szkoleń</w:t>
      </w:r>
    </w:p>
    <w:p w14:paraId="787C1F79" w14:textId="77777777" w:rsidR="00DD1332" w:rsidRDefault="00DD1332" w:rsidP="00DD1332">
      <w:pPr>
        <w:tabs>
          <w:tab w:val="left" w:pos="4116"/>
        </w:tabs>
        <w:spacing w:after="0" w:line="240" w:lineRule="auto"/>
        <w:ind w:left="714"/>
        <w:rPr>
          <w:rFonts w:ascii="Cambria" w:eastAsia="Times New Roman" w:hAnsi="Cambria" w:cs="Cambria"/>
          <w:bCs/>
          <w:sz w:val="20"/>
          <w:szCs w:val="20"/>
        </w:rPr>
      </w:pPr>
    </w:p>
    <w:p w14:paraId="6C704661" w14:textId="2265490A" w:rsidR="00212F5A" w:rsidRDefault="00DD1332" w:rsidP="00677153">
      <w:pPr>
        <w:spacing w:after="0" w:line="240" w:lineRule="auto"/>
        <w:ind w:left="4963" w:firstLine="709"/>
        <w:jc w:val="center"/>
      </w:pPr>
      <w:r>
        <w:rPr>
          <w:rFonts w:ascii="Cambria" w:eastAsia="Times New Roman" w:hAnsi="Cambria" w:cs="Cambria"/>
          <w:b/>
          <w:bCs/>
          <w:sz w:val="20"/>
          <w:szCs w:val="20"/>
        </w:rPr>
        <w:t>……………………………….</w:t>
      </w:r>
    </w:p>
    <w:sectPr w:rsidR="00212F5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C8816" w14:textId="77777777" w:rsidR="00F60B77" w:rsidRDefault="00F60B77" w:rsidP="00A7499D">
      <w:pPr>
        <w:spacing w:after="0" w:line="240" w:lineRule="auto"/>
      </w:pPr>
      <w:r>
        <w:separator/>
      </w:r>
    </w:p>
  </w:endnote>
  <w:endnote w:type="continuationSeparator" w:id="0">
    <w:p w14:paraId="519D2C05" w14:textId="77777777" w:rsidR="00F60B77" w:rsidRDefault="00F60B77" w:rsidP="00A7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3F809" w14:textId="77777777" w:rsidR="00F60B77" w:rsidRDefault="00F60B77" w:rsidP="00A7499D">
      <w:pPr>
        <w:spacing w:after="0" w:line="240" w:lineRule="auto"/>
      </w:pPr>
      <w:r>
        <w:separator/>
      </w:r>
    </w:p>
  </w:footnote>
  <w:footnote w:type="continuationSeparator" w:id="0">
    <w:p w14:paraId="5760C237" w14:textId="77777777" w:rsidR="00F60B77" w:rsidRDefault="00F60B77" w:rsidP="00A74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60" w:type="dxa"/>
      <w:jc w:val="center"/>
      <w:tblCellMar>
        <w:left w:w="0" w:type="dxa"/>
        <w:right w:w="0" w:type="dxa"/>
      </w:tblCellMar>
      <w:tblLook w:val="04A0" w:firstRow="1" w:lastRow="0" w:firstColumn="1" w:lastColumn="0" w:noHBand="0" w:noVBand="1"/>
    </w:tblPr>
    <w:tblGrid>
      <w:gridCol w:w="1843"/>
      <w:gridCol w:w="2406"/>
      <w:gridCol w:w="1701"/>
      <w:gridCol w:w="2410"/>
    </w:tblGrid>
    <w:tr w:rsidR="00A7499D" w:rsidRPr="00241891" w14:paraId="7E1CFA30" w14:textId="77777777" w:rsidTr="00382702">
      <w:trPr>
        <w:jc w:val="center"/>
      </w:trPr>
      <w:tc>
        <w:tcPr>
          <w:tcW w:w="1843" w:type="dxa"/>
          <w:tcMar>
            <w:left w:w="0" w:type="dxa"/>
            <w:right w:w="0" w:type="dxa"/>
          </w:tcMar>
        </w:tcPr>
        <w:p w14:paraId="3F3AF6C7" w14:textId="77777777" w:rsidR="00A7499D" w:rsidRPr="00241891" w:rsidRDefault="00A7499D" w:rsidP="00A7499D">
          <w:pPr>
            <w:tabs>
              <w:tab w:val="center" w:pos="4536"/>
              <w:tab w:val="right" w:pos="9072"/>
            </w:tabs>
            <w:rPr>
              <w:sz w:val="20"/>
              <w:szCs w:val="20"/>
            </w:rPr>
          </w:pPr>
          <w:r w:rsidRPr="003E1FA2">
            <w:rPr>
              <w:noProof/>
              <w:sz w:val="20"/>
              <w:szCs w:val="20"/>
              <w:lang w:eastAsia="pl-PL"/>
            </w:rPr>
            <w:drawing>
              <wp:inline distT="0" distB="0" distL="0" distR="0" wp14:anchorId="3C444D2D" wp14:editId="235194EF">
                <wp:extent cx="1026795" cy="440055"/>
                <wp:effectExtent l="0" t="0" r="190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440055"/>
                        </a:xfrm>
                        <a:prstGeom prst="rect">
                          <a:avLst/>
                        </a:prstGeom>
                        <a:noFill/>
                        <a:ln>
                          <a:noFill/>
                        </a:ln>
                      </pic:spPr>
                    </pic:pic>
                  </a:graphicData>
                </a:graphic>
              </wp:inline>
            </w:drawing>
          </w:r>
        </w:p>
      </w:tc>
      <w:tc>
        <w:tcPr>
          <w:tcW w:w="2406" w:type="dxa"/>
          <w:tcMar>
            <w:left w:w="0" w:type="dxa"/>
            <w:right w:w="0" w:type="dxa"/>
          </w:tcMar>
        </w:tcPr>
        <w:p w14:paraId="541A02B7" w14:textId="77777777" w:rsidR="00A7499D" w:rsidRPr="00241891" w:rsidRDefault="00A7499D" w:rsidP="00A7499D">
          <w:pPr>
            <w:tabs>
              <w:tab w:val="center" w:pos="4536"/>
              <w:tab w:val="right" w:pos="9072"/>
            </w:tabs>
            <w:rPr>
              <w:sz w:val="20"/>
              <w:szCs w:val="20"/>
            </w:rPr>
          </w:pPr>
          <w:r w:rsidRPr="003E1FA2">
            <w:rPr>
              <w:noProof/>
              <w:sz w:val="20"/>
              <w:szCs w:val="20"/>
              <w:lang w:eastAsia="pl-PL"/>
            </w:rPr>
            <w:drawing>
              <wp:inline distT="0" distB="0" distL="0" distR="0" wp14:anchorId="0BCB69A6" wp14:editId="15A0AA19">
                <wp:extent cx="1405890" cy="440055"/>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440055"/>
                        </a:xfrm>
                        <a:prstGeom prst="rect">
                          <a:avLst/>
                        </a:prstGeom>
                        <a:noFill/>
                        <a:ln>
                          <a:noFill/>
                        </a:ln>
                      </pic:spPr>
                    </pic:pic>
                  </a:graphicData>
                </a:graphic>
              </wp:inline>
            </w:drawing>
          </w:r>
        </w:p>
      </w:tc>
      <w:tc>
        <w:tcPr>
          <w:tcW w:w="1701" w:type="dxa"/>
          <w:tcMar>
            <w:left w:w="0" w:type="dxa"/>
            <w:right w:w="0" w:type="dxa"/>
          </w:tcMar>
        </w:tcPr>
        <w:p w14:paraId="04E6F8D5" w14:textId="77777777" w:rsidR="00A7499D" w:rsidRPr="00241891" w:rsidRDefault="00A7499D" w:rsidP="00A7499D">
          <w:pPr>
            <w:tabs>
              <w:tab w:val="center" w:pos="4536"/>
              <w:tab w:val="right" w:pos="9072"/>
            </w:tabs>
            <w:rPr>
              <w:sz w:val="20"/>
              <w:szCs w:val="20"/>
            </w:rPr>
          </w:pPr>
          <w:r w:rsidRPr="003E1FA2">
            <w:rPr>
              <w:noProof/>
              <w:sz w:val="20"/>
              <w:szCs w:val="20"/>
              <w:lang w:eastAsia="pl-PL"/>
            </w:rPr>
            <w:drawing>
              <wp:inline distT="0" distB="0" distL="0" distR="0" wp14:anchorId="4FAA3BAD" wp14:editId="50C03756">
                <wp:extent cx="966470" cy="440055"/>
                <wp:effectExtent l="0" t="0" r="508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6470" cy="440055"/>
                        </a:xfrm>
                        <a:prstGeom prst="rect">
                          <a:avLst/>
                        </a:prstGeom>
                        <a:noFill/>
                        <a:ln>
                          <a:noFill/>
                        </a:ln>
                      </pic:spPr>
                    </pic:pic>
                  </a:graphicData>
                </a:graphic>
              </wp:inline>
            </w:drawing>
          </w:r>
        </w:p>
      </w:tc>
      <w:tc>
        <w:tcPr>
          <w:tcW w:w="2410" w:type="dxa"/>
          <w:tcMar>
            <w:left w:w="0" w:type="dxa"/>
            <w:right w:w="0" w:type="dxa"/>
          </w:tcMar>
        </w:tcPr>
        <w:p w14:paraId="2BE4A865" w14:textId="77777777" w:rsidR="00A7499D" w:rsidRPr="00241891" w:rsidRDefault="00A7499D" w:rsidP="00A7499D">
          <w:pPr>
            <w:tabs>
              <w:tab w:val="center" w:pos="4536"/>
              <w:tab w:val="right" w:pos="9072"/>
            </w:tabs>
            <w:rPr>
              <w:sz w:val="20"/>
              <w:szCs w:val="20"/>
            </w:rPr>
          </w:pPr>
          <w:r w:rsidRPr="003E1FA2">
            <w:rPr>
              <w:noProof/>
              <w:sz w:val="20"/>
              <w:szCs w:val="20"/>
              <w:lang w:eastAsia="pl-PL"/>
            </w:rPr>
            <w:drawing>
              <wp:inline distT="0" distB="0" distL="0" distR="0" wp14:anchorId="7917AFC3" wp14:editId="1CBEBDA9">
                <wp:extent cx="1475105" cy="4660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5105" cy="466090"/>
                        </a:xfrm>
                        <a:prstGeom prst="rect">
                          <a:avLst/>
                        </a:prstGeom>
                        <a:noFill/>
                        <a:ln>
                          <a:noFill/>
                        </a:ln>
                      </pic:spPr>
                    </pic:pic>
                  </a:graphicData>
                </a:graphic>
              </wp:inline>
            </w:drawing>
          </w:r>
        </w:p>
      </w:tc>
    </w:tr>
  </w:tbl>
  <w:p w14:paraId="38B6F8ED" w14:textId="77777777" w:rsidR="00A7499D" w:rsidRPr="00856B1A" w:rsidRDefault="00A7499D" w:rsidP="00A7499D">
    <w:pPr>
      <w:pStyle w:val="Tekstpodstawowy"/>
      <w:rPr>
        <w:sz w:val="10"/>
        <w:szCs w:val="10"/>
      </w:rPr>
    </w:pPr>
  </w:p>
  <w:p w14:paraId="4523A0CF" w14:textId="59BD4DB6" w:rsidR="00A7499D" w:rsidRPr="00AB414A" w:rsidRDefault="00677153" w:rsidP="00AB414A">
    <w:pPr>
      <w:pStyle w:val="Tekstpodstawowy"/>
      <w:rPr>
        <w:rFonts w:ascii="Cambria" w:hAnsi="Cambria"/>
        <w:sz w:val="18"/>
        <w:szCs w:val="18"/>
      </w:rPr>
    </w:pPr>
    <w:bookmarkStart w:id="5" w:name="_Hlk40869709"/>
    <w:bookmarkStart w:id="6" w:name="_Hlk40869710"/>
    <w:bookmarkStart w:id="7" w:name="_Hlk40869766"/>
    <w:bookmarkStart w:id="8" w:name="_Hlk40869767"/>
    <w:bookmarkStart w:id="9" w:name="_Hlk40869793"/>
    <w:bookmarkStart w:id="10" w:name="_Hlk40869794"/>
    <w:bookmarkStart w:id="11" w:name="_Hlk40869837"/>
    <w:bookmarkStart w:id="12" w:name="_Hlk40869838"/>
    <w:bookmarkStart w:id="13" w:name="_Hlk40870499"/>
    <w:bookmarkStart w:id="14" w:name="_Hlk40870500"/>
    <w:r>
      <w:rPr>
        <w:rFonts w:ascii="Cambria" w:hAnsi="Cambria" w:cs="Cambria"/>
        <w:b/>
        <w:iCs/>
        <w:sz w:val="20"/>
        <w:szCs w:val="20"/>
      </w:rPr>
      <w:t>Numer postępowania:</w:t>
    </w:r>
    <w:r>
      <w:rPr>
        <w:rFonts w:ascii="Cambria" w:hAnsi="Cambria"/>
        <w:sz w:val="20"/>
        <w:szCs w:val="20"/>
        <w:shd w:val="clear" w:color="auto" w:fill="FFFFFF"/>
      </w:rPr>
      <w:t xml:space="preserve"> </w:t>
    </w:r>
    <w:r>
      <w:rPr>
        <w:rFonts w:ascii="Cambria" w:hAnsi="Cambria"/>
        <w:b/>
        <w:sz w:val="20"/>
        <w:szCs w:val="20"/>
        <w:shd w:val="clear" w:color="auto" w:fill="FFFFFF"/>
      </w:rPr>
      <w:t>PN/3/03</w:t>
    </w:r>
    <w:r w:rsidRPr="00F3048C">
      <w:rPr>
        <w:rFonts w:ascii="Cambria" w:hAnsi="Cambria"/>
        <w:b/>
        <w:sz w:val="20"/>
        <w:szCs w:val="20"/>
        <w:shd w:val="clear" w:color="auto" w:fill="FFFFFF"/>
      </w:rPr>
      <w:t>/2020</w:t>
    </w:r>
    <w:r w:rsidRPr="00A801F1">
      <w:rPr>
        <w:rFonts w:ascii="Cambria" w:hAnsi="Cambria"/>
        <w:sz w:val="18"/>
        <w:szCs w:val="18"/>
        <w:shd w:val="clear" w:color="auto" w:fill="FFFFFF"/>
      </w:rPr>
      <w:tab/>
    </w:r>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3"/>
      <w:numFmt w:val="decimal"/>
      <w:lvlText w:val="%1."/>
      <w:lvlJc w:val="left"/>
      <w:pPr>
        <w:tabs>
          <w:tab w:val="num" w:pos="450"/>
        </w:tabs>
        <w:ind w:left="450" w:hanging="450"/>
      </w:pPr>
    </w:lvl>
    <w:lvl w:ilvl="1">
      <w:start w:val="1"/>
      <w:numFmt w:val="decimal"/>
      <w:lvlText w:val="14.%2."/>
      <w:lvlJc w:val="left"/>
      <w:pPr>
        <w:tabs>
          <w:tab w:val="num" w:pos="876"/>
        </w:tabs>
        <w:ind w:left="876" w:hanging="450"/>
      </w:pPr>
      <w:rPr>
        <w:rFonts w:ascii="Times New Roman" w:hAnsi="Times New Roman" w:cs="Times New Roman"/>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lvl>
  </w:abstractNum>
  <w:abstractNum w:abstractNumId="3">
    <w:nsid w:val="00000007"/>
    <w:multiLevelType w:val="multilevel"/>
    <w:tmpl w:val="383A5762"/>
    <w:name w:val="WW8Num7"/>
    <w:lvl w:ilvl="0">
      <w:start w:val="4"/>
      <w:numFmt w:val="decimal"/>
      <w:lvlText w:val="%1."/>
      <w:lvlJc w:val="left"/>
      <w:pPr>
        <w:tabs>
          <w:tab w:val="num" w:pos="0"/>
        </w:tabs>
        <w:ind w:left="360" w:hanging="360"/>
      </w:pPr>
      <w:rPr>
        <w:rFonts w:ascii="Cambria" w:eastAsia="Times New Roman" w:hAnsi="Cambria" w:cs="Arial" w:hint="default"/>
        <w:b/>
        <w:sz w:val="20"/>
        <w:szCs w:val="20"/>
      </w:rPr>
    </w:lvl>
    <w:lvl w:ilvl="1">
      <w:start w:val="1"/>
      <w:numFmt w:val="decimal"/>
      <w:lvlText w:val="%1.%2"/>
      <w:lvlJc w:val="left"/>
      <w:pPr>
        <w:tabs>
          <w:tab w:val="num" w:pos="0"/>
        </w:tabs>
        <w:ind w:left="786" w:hanging="360"/>
      </w:pPr>
      <w:rPr>
        <w:rFonts w:ascii="Cambria" w:eastAsia="Times New Roman" w:hAnsi="Cambria" w:cs="StarSymbol" w:hint="default"/>
        <w:b/>
        <w:sz w:val="20"/>
        <w:szCs w:val="18"/>
      </w:rPr>
    </w:lvl>
    <w:lvl w:ilvl="2">
      <w:start w:val="1"/>
      <w:numFmt w:val="decimal"/>
      <w:lvlText w:val="%1.%2.%3"/>
      <w:lvlJc w:val="left"/>
      <w:pPr>
        <w:tabs>
          <w:tab w:val="num" w:pos="0"/>
        </w:tabs>
        <w:ind w:left="1572" w:hanging="720"/>
      </w:pPr>
      <w:rPr>
        <w:rFonts w:ascii="Cambria" w:eastAsia="Times New Roman" w:hAnsi="Cambria" w:cs="StarSymbol" w:hint="default"/>
        <w:b/>
        <w:sz w:val="20"/>
        <w:szCs w:val="18"/>
      </w:rPr>
    </w:lvl>
    <w:lvl w:ilvl="3">
      <w:start w:val="1"/>
      <w:numFmt w:val="decimal"/>
      <w:lvlText w:val="%1.%2.%3.%4"/>
      <w:lvlJc w:val="left"/>
      <w:pPr>
        <w:tabs>
          <w:tab w:val="num" w:pos="0"/>
        </w:tabs>
        <w:ind w:left="1998" w:hanging="720"/>
      </w:pPr>
      <w:rPr>
        <w:rFonts w:ascii="StarSymbol" w:hAnsi="StarSymbol" w:cs="StarSymbol" w:hint="default"/>
        <w:sz w:val="18"/>
        <w:szCs w:val="18"/>
      </w:rPr>
    </w:lvl>
    <w:lvl w:ilvl="4">
      <w:start w:val="1"/>
      <w:numFmt w:val="decimal"/>
      <w:lvlText w:val="%1.%2.%3.%4.%5"/>
      <w:lvlJc w:val="left"/>
      <w:pPr>
        <w:tabs>
          <w:tab w:val="num" w:pos="0"/>
        </w:tabs>
        <w:ind w:left="2784" w:hanging="1080"/>
      </w:pPr>
      <w:rPr>
        <w:rFonts w:ascii="StarSymbol" w:hAnsi="StarSymbol" w:cs="StarSymbol" w:hint="default"/>
        <w:sz w:val="18"/>
        <w:szCs w:val="18"/>
      </w:rPr>
    </w:lvl>
    <w:lvl w:ilvl="5">
      <w:start w:val="1"/>
      <w:numFmt w:val="decimal"/>
      <w:lvlText w:val="%1.%2.%3.%4.%5.%6"/>
      <w:lvlJc w:val="left"/>
      <w:pPr>
        <w:tabs>
          <w:tab w:val="num" w:pos="0"/>
        </w:tabs>
        <w:ind w:left="3210" w:hanging="1080"/>
      </w:pPr>
      <w:rPr>
        <w:rFonts w:ascii="StarSymbol" w:hAnsi="StarSymbol" w:cs="StarSymbol" w:hint="default"/>
        <w:sz w:val="18"/>
        <w:szCs w:val="18"/>
      </w:rPr>
    </w:lvl>
    <w:lvl w:ilvl="6">
      <w:start w:val="1"/>
      <w:numFmt w:val="decimal"/>
      <w:lvlText w:val="%1.%2.%3.%4.%5.%6.%7"/>
      <w:lvlJc w:val="left"/>
      <w:pPr>
        <w:tabs>
          <w:tab w:val="num" w:pos="0"/>
        </w:tabs>
        <w:ind w:left="3996" w:hanging="1440"/>
      </w:pPr>
      <w:rPr>
        <w:rFonts w:ascii="StarSymbol" w:hAnsi="StarSymbol" w:cs="StarSymbol" w:hint="default"/>
        <w:sz w:val="18"/>
        <w:szCs w:val="18"/>
      </w:rPr>
    </w:lvl>
    <w:lvl w:ilvl="7">
      <w:start w:val="1"/>
      <w:numFmt w:val="decimal"/>
      <w:lvlText w:val="%1.%2.%3.%4.%5.%6.%7.%8"/>
      <w:lvlJc w:val="left"/>
      <w:pPr>
        <w:tabs>
          <w:tab w:val="num" w:pos="0"/>
        </w:tabs>
        <w:ind w:left="4782" w:hanging="1800"/>
      </w:pPr>
      <w:rPr>
        <w:rFonts w:ascii="StarSymbol" w:hAnsi="StarSymbol" w:cs="StarSymbol" w:hint="default"/>
        <w:sz w:val="18"/>
        <w:szCs w:val="18"/>
      </w:rPr>
    </w:lvl>
    <w:lvl w:ilvl="8">
      <w:start w:val="1"/>
      <w:numFmt w:val="decimal"/>
      <w:lvlText w:val="%1.%2.%3.%4.%5.%6.%7.%8.%9"/>
      <w:lvlJc w:val="left"/>
      <w:pPr>
        <w:tabs>
          <w:tab w:val="num" w:pos="0"/>
        </w:tabs>
        <w:ind w:left="5208" w:hanging="1800"/>
      </w:pPr>
      <w:rPr>
        <w:rFonts w:ascii="StarSymbol" w:hAnsi="StarSymbol" w:cs="StarSymbol" w:hint="default"/>
        <w:sz w:val="18"/>
        <w:szCs w:val="18"/>
      </w:rPr>
    </w:lvl>
  </w:abstractNum>
  <w:abstractNum w:abstractNumId="4">
    <w:nsid w:val="00000008"/>
    <w:multiLevelType w:val="multilevel"/>
    <w:tmpl w:val="7B7E2178"/>
    <w:name w:val="WW8Num8"/>
    <w:lvl w:ilvl="0">
      <w:start w:val="17"/>
      <w:numFmt w:val="decimal"/>
      <w:lvlText w:val="%1."/>
      <w:lvlJc w:val="left"/>
      <w:pPr>
        <w:tabs>
          <w:tab w:val="num" w:pos="0"/>
        </w:tabs>
        <w:ind w:left="435" w:hanging="435"/>
      </w:pPr>
      <w:rPr>
        <w:rFonts w:ascii="Cambria" w:eastAsia="Times New Roman" w:hAnsi="Cambria" w:cs="Arial"/>
        <w:b/>
        <w:bCs/>
        <w:sz w:val="20"/>
        <w:szCs w:val="20"/>
      </w:rPr>
    </w:lvl>
    <w:lvl w:ilvl="1">
      <w:start w:val="1"/>
      <w:numFmt w:val="decimal"/>
      <w:lvlText w:val="%1.%2."/>
      <w:lvlJc w:val="left"/>
      <w:pPr>
        <w:tabs>
          <w:tab w:val="num" w:pos="0"/>
        </w:tabs>
        <w:ind w:left="720" w:hanging="720"/>
      </w:pPr>
      <w:rPr>
        <w:rFonts w:ascii="Cambria" w:eastAsia="Times New Roman" w:hAnsi="Cambria" w:cs="Cambria"/>
        <w:b/>
        <w:bCs/>
        <w:i w:val="0"/>
        <w:sz w:val="20"/>
        <w:szCs w:val="2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
    <w:nsid w:val="00000009"/>
    <w:multiLevelType w:val="multilevel"/>
    <w:tmpl w:val="00000009"/>
    <w:name w:val="WW8Num9"/>
    <w:lvl w:ilvl="0">
      <w:start w:val="8"/>
      <w:numFmt w:val="decimal"/>
      <w:lvlText w:val="%1."/>
      <w:lvlJc w:val="left"/>
      <w:pPr>
        <w:tabs>
          <w:tab w:val="num" w:pos="0"/>
        </w:tabs>
        <w:ind w:left="360" w:hanging="360"/>
      </w:pPr>
      <w:rPr>
        <w:rFonts w:cs="Cambria"/>
        <w:b/>
        <w:i w:val="0"/>
        <w:sz w:val="20"/>
        <w:szCs w:val="20"/>
      </w:rPr>
    </w:lvl>
    <w:lvl w:ilvl="1">
      <w:start w:val="1"/>
      <w:numFmt w:val="decimal"/>
      <w:lvlText w:val="%1.%2."/>
      <w:lvlJc w:val="left"/>
      <w:pPr>
        <w:tabs>
          <w:tab w:val="num" w:pos="709"/>
        </w:tabs>
        <w:ind w:left="644" w:hanging="360"/>
      </w:pPr>
      <w:rPr>
        <w:rFonts w:ascii="Cambria" w:eastAsia="Times New Roman" w:hAnsi="Cambria" w:cs="Arial"/>
        <w:sz w:val="18"/>
        <w:szCs w:val="18"/>
      </w:r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6">
    <w:nsid w:val="0000000A"/>
    <w:multiLevelType w:val="multilevel"/>
    <w:tmpl w:val="0000000A"/>
    <w:name w:val="WW8Num10"/>
    <w:lvl w:ilvl="0">
      <w:start w:val="12"/>
      <w:numFmt w:val="decimal"/>
      <w:lvlText w:val="%1."/>
      <w:lvlJc w:val="left"/>
      <w:pPr>
        <w:tabs>
          <w:tab w:val="num" w:pos="360"/>
        </w:tabs>
        <w:ind w:left="360" w:hanging="360"/>
      </w:pPr>
    </w:lvl>
    <w:lvl w:ilvl="1">
      <w:start w:val="2"/>
      <w:numFmt w:val="decimal"/>
      <w:lvlText w:val="%1.%2."/>
      <w:lvlJc w:val="left"/>
      <w:pPr>
        <w:tabs>
          <w:tab w:val="num" w:pos="1346"/>
        </w:tabs>
        <w:ind w:left="1346" w:hanging="360"/>
      </w:pPr>
      <w:rPr>
        <w:rFonts w:ascii="Cambria" w:eastAsia="Times New Roman" w:hAnsi="Cambria" w:cs="Arial"/>
        <w:sz w:val="18"/>
        <w:szCs w:val="18"/>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7">
    <w:nsid w:val="0000000B"/>
    <w:multiLevelType w:val="multilevel"/>
    <w:tmpl w:val="5E2C4E40"/>
    <w:name w:val="WW8Num11"/>
    <w:lvl w:ilvl="0">
      <w:start w:val="18"/>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ascii="Cambria" w:eastAsia="Times New Roman" w:hAnsi="Cambria" w:cs="Cambria"/>
        <w:b/>
        <w:bCs/>
        <w:sz w:val="20"/>
        <w:szCs w:val="20"/>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8">
    <w:nsid w:val="0000000C"/>
    <w:multiLevelType w:val="multilevel"/>
    <w:tmpl w:val="3B02352A"/>
    <w:name w:val="WW8Num12"/>
    <w:lvl w:ilvl="0">
      <w:start w:val="20"/>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ascii="Cambria" w:eastAsia="Times New Roman" w:hAnsi="Cambria" w:cs="Arial"/>
        <w:b/>
        <w:bCs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nsid w:val="0000000E"/>
    <w:multiLevelType w:val="singleLevel"/>
    <w:tmpl w:val="0000000E"/>
    <w:name w:val="WW8Num14"/>
    <w:lvl w:ilvl="0">
      <w:start w:val="1"/>
      <w:numFmt w:val="bullet"/>
      <w:lvlText w:val=""/>
      <w:lvlJc w:val="left"/>
      <w:pPr>
        <w:tabs>
          <w:tab w:val="num" w:pos="-142"/>
        </w:tabs>
        <w:ind w:left="786" w:hanging="360"/>
      </w:pPr>
      <w:rPr>
        <w:rFonts w:ascii="Symbol" w:hAnsi="Symbol" w:cs="Symbol"/>
        <w:sz w:val="18"/>
        <w:szCs w:val="18"/>
      </w:rPr>
    </w:lvl>
  </w:abstractNum>
  <w:abstractNum w:abstractNumId="10">
    <w:nsid w:val="00000010"/>
    <w:multiLevelType w:val="multilevel"/>
    <w:tmpl w:val="00000010"/>
    <w:name w:val="WW8Num16"/>
    <w:lvl w:ilvl="0">
      <w:start w:val="22"/>
      <w:numFmt w:val="decimal"/>
      <w:lvlText w:val="%1"/>
      <w:lvlJc w:val="left"/>
      <w:pPr>
        <w:tabs>
          <w:tab w:val="num" w:pos="0"/>
        </w:tabs>
        <w:ind w:left="375" w:hanging="375"/>
      </w:pPr>
      <w:rPr>
        <w:rFonts w:ascii="Cambria" w:hAnsi="Cambria" w:cs="Arial"/>
        <w:strike w:val="0"/>
        <w:dstrike w:val="0"/>
        <w:sz w:val="18"/>
        <w:szCs w:val="18"/>
        <w:u w:val="none"/>
        <w:effect w:val="none"/>
      </w:rPr>
    </w:lvl>
    <w:lvl w:ilvl="1">
      <w:start w:val="1"/>
      <w:numFmt w:val="decimal"/>
      <w:lvlText w:val="%1.%2"/>
      <w:lvlJc w:val="left"/>
      <w:pPr>
        <w:tabs>
          <w:tab w:val="num" w:pos="0"/>
        </w:tabs>
        <w:ind w:left="375" w:hanging="375"/>
      </w:pPr>
      <w:rPr>
        <w:rFonts w:ascii="Cambria" w:hAnsi="Cambria" w:cs="Arial"/>
        <w:strike w:val="0"/>
        <w:dstrike w:val="0"/>
        <w:sz w:val="18"/>
        <w:szCs w:val="18"/>
        <w:u w:val="none"/>
        <w:effect w:val="none"/>
      </w:rPr>
    </w:lvl>
    <w:lvl w:ilvl="2">
      <w:start w:val="1"/>
      <w:numFmt w:val="decimal"/>
      <w:lvlText w:val="%1.%2.%3"/>
      <w:lvlJc w:val="left"/>
      <w:pPr>
        <w:tabs>
          <w:tab w:val="num" w:pos="0"/>
        </w:tabs>
        <w:ind w:left="720" w:hanging="720"/>
      </w:pPr>
      <w:rPr>
        <w:rFonts w:ascii="Cambria" w:hAnsi="Cambria" w:cs="Arial"/>
        <w:strike w:val="0"/>
        <w:dstrike w:val="0"/>
        <w:sz w:val="18"/>
        <w:szCs w:val="18"/>
        <w:u w:val="none"/>
        <w:effect w:val="none"/>
      </w:rPr>
    </w:lvl>
    <w:lvl w:ilvl="3">
      <w:start w:val="1"/>
      <w:numFmt w:val="decimal"/>
      <w:lvlText w:val="%1.%2.%3.%4"/>
      <w:lvlJc w:val="left"/>
      <w:pPr>
        <w:tabs>
          <w:tab w:val="num" w:pos="0"/>
        </w:tabs>
        <w:ind w:left="1800" w:hanging="720"/>
      </w:pPr>
      <w:rPr>
        <w:rFonts w:ascii="Cambria" w:hAnsi="Cambria" w:cs="Arial"/>
        <w:strike w:val="0"/>
        <w:dstrike w:val="0"/>
        <w:sz w:val="18"/>
        <w:szCs w:val="18"/>
        <w:u w:val="none"/>
        <w:effect w:val="none"/>
      </w:rPr>
    </w:lvl>
    <w:lvl w:ilvl="4">
      <w:start w:val="1"/>
      <w:numFmt w:val="decimal"/>
      <w:lvlText w:val="%1.%2.%3.%4.%5"/>
      <w:lvlJc w:val="left"/>
      <w:pPr>
        <w:tabs>
          <w:tab w:val="num" w:pos="0"/>
        </w:tabs>
        <w:ind w:left="2520" w:hanging="1080"/>
      </w:pPr>
      <w:rPr>
        <w:rFonts w:ascii="Cambria" w:hAnsi="Cambria" w:cs="Arial"/>
        <w:strike w:val="0"/>
        <w:dstrike w:val="0"/>
        <w:sz w:val="18"/>
        <w:szCs w:val="18"/>
        <w:u w:val="none"/>
        <w:effect w:val="none"/>
      </w:rPr>
    </w:lvl>
    <w:lvl w:ilvl="5">
      <w:start w:val="1"/>
      <w:numFmt w:val="decimal"/>
      <w:lvlText w:val="%1.%2.%3.%4.%5.%6"/>
      <w:lvlJc w:val="left"/>
      <w:pPr>
        <w:tabs>
          <w:tab w:val="num" w:pos="0"/>
        </w:tabs>
        <w:ind w:left="2880" w:hanging="1080"/>
      </w:pPr>
      <w:rPr>
        <w:rFonts w:ascii="Cambria" w:hAnsi="Cambria" w:cs="Arial"/>
        <w:strike w:val="0"/>
        <w:dstrike w:val="0"/>
        <w:sz w:val="18"/>
        <w:szCs w:val="18"/>
        <w:u w:val="none"/>
        <w:effect w:val="none"/>
      </w:rPr>
    </w:lvl>
    <w:lvl w:ilvl="6">
      <w:start w:val="1"/>
      <w:numFmt w:val="decimal"/>
      <w:lvlText w:val="%1.%2.%3.%4.%5.%6.%7"/>
      <w:lvlJc w:val="left"/>
      <w:pPr>
        <w:tabs>
          <w:tab w:val="num" w:pos="0"/>
        </w:tabs>
        <w:ind w:left="3600" w:hanging="1440"/>
      </w:pPr>
      <w:rPr>
        <w:rFonts w:ascii="Cambria" w:hAnsi="Cambria" w:cs="Arial"/>
        <w:strike w:val="0"/>
        <w:dstrike w:val="0"/>
        <w:sz w:val="18"/>
        <w:szCs w:val="18"/>
        <w:u w:val="none"/>
        <w:effect w:val="none"/>
      </w:rPr>
    </w:lvl>
    <w:lvl w:ilvl="7">
      <w:start w:val="1"/>
      <w:numFmt w:val="decimal"/>
      <w:lvlText w:val="%1.%2.%3.%4.%5.%6.%7.%8"/>
      <w:lvlJc w:val="left"/>
      <w:pPr>
        <w:tabs>
          <w:tab w:val="num" w:pos="0"/>
        </w:tabs>
        <w:ind w:left="3960" w:hanging="1440"/>
      </w:pPr>
      <w:rPr>
        <w:rFonts w:ascii="Cambria" w:hAnsi="Cambria" w:cs="Arial"/>
        <w:strike w:val="0"/>
        <w:dstrike w:val="0"/>
        <w:sz w:val="18"/>
        <w:szCs w:val="18"/>
        <w:u w:val="none"/>
        <w:effect w:val="none"/>
      </w:rPr>
    </w:lvl>
    <w:lvl w:ilvl="8">
      <w:start w:val="1"/>
      <w:numFmt w:val="decimal"/>
      <w:lvlText w:val="%1.%2.%3.%4.%5.%6.%7.%8.%9"/>
      <w:lvlJc w:val="left"/>
      <w:pPr>
        <w:tabs>
          <w:tab w:val="num" w:pos="0"/>
        </w:tabs>
        <w:ind w:left="4680" w:hanging="1800"/>
      </w:pPr>
      <w:rPr>
        <w:rFonts w:ascii="Cambria" w:hAnsi="Cambria" w:cs="Arial"/>
        <w:strike w:val="0"/>
        <w:dstrike w:val="0"/>
        <w:sz w:val="18"/>
        <w:szCs w:val="18"/>
        <w:u w:val="none"/>
        <w:effect w:val="none"/>
      </w:rPr>
    </w:lvl>
  </w:abstractNum>
  <w:abstractNum w:abstractNumId="11">
    <w:nsid w:val="00000011"/>
    <w:multiLevelType w:val="singleLevel"/>
    <w:tmpl w:val="00000011"/>
    <w:name w:val="WW8Num17"/>
    <w:lvl w:ilvl="0">
      <w:start w:val="1"/>
      <w:numFmt w:val="decimal"/>
      <w:lvlText w:val="%1)"/>
      <w:lvlJc w:val="left"/>
      <w:pPr>
        <w:tabs>
          <w:tab w:val="num" w:pos="0"/>
        </w:tabs>
        <w:ind w:left="928" w:hanging="360"/>
      </w:pPr>
      <w:rPr>
        <w:rFonts w:ascii="Cambria" w:eastAsia="Times New Roman" w:hAnsi="Cambria" w:cs="Arial"/>
        <w:b w:val="0"/>
        <w:sz w:val="18"/>
        <w:szCs w:val="18"/>
      </w:rPr>
    </w:lvl>
  </w:abstractNum>
  <w:abstractNum w:abstractNumId="12">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sz w:val="18"/>
        <w:szCs w:val="18"/>
      </w:rPr>
    </w:lvl>
  </w:abstractNum>
  <w:abstractNum w:abstractNumId="13">
    <w:nsid w:val="00000013"/>
    <w:multiLevelType w:val="multilevel"/>
    <w:tmpl w:val="898A1114"/>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rPr>
        <w:rFonts w:ascii="Cambria" w:hAnsi="Cambria" w:hint="default"/>
        <w:b/>
        <w:sz w:val="18"/>
        <w:szCs w:val="18"/>
      </w:rPr>
    </w:lvl>
    <w:lvl w:ilvl="2">
      <w:start w:val="9"/>
      <w:numFmt w:val="decimal"/>
      <w:lvlText w:val="%3)"/>
      <w:lvlJc w:val="left"/>
      <w:pPr>
        <w:tabs>
          <w:tab w:val="num" w:pos="0"/>
        </w:tabs>
        <w:ind w:left="720" w:hanging="720"/>
      </w:pPr>
      <w:rPr>
        <w:color w:val="auto"/>
      </w:r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14">
    <w:nsid w:val="00000020"/>
    <w:multiLevelType w:val="singleLevel"/>
    <w:tmpl w:val="00000020"/>
    <w:name w:val="WW8Num32"/>
    <w:lvl w:ilvl="0">
      <w:start w:val="1"/>
      <w:numFmt w:val="lowerLetter"/>
      <w:lvlText w:val="%1)"/>
      <w:lvlJc w:val="left"/>
      <w:pPr>
        <w:tabs>
          <w:tab w:val="num" w:pos="0"/>
        </w:tabs>
        <w:ind w:left="1070" w:hanging="360"/>
      </w:pPr>
      <w:rPr>
        <w:rFonts w:ascii="Cambria" w:hAnsi="Cambria" w:cs="Arial" w:hint="default"/>
        <w:sz w:val="18"/>
        <w:szCs w:val="18"/>
      </w:rPr>
    </w:lvl>
  </w:abstractNum>
  <w:abstractNum w:abstractNumId="15">
    <w:nsid w:val="00000021"/>
    <w:multiLevelType w:val="multilevel"/>
    <w:tmpl w:val="54A6C1FA"/>
    <w:name w:val="WW8Num33"/>
    <w:lvl w:ilvl="0">
      <w:start w:val="13"/>
      <w:numFmt w:val="decimal"/>
      <w:lvlText w:val="%1"/>
      <w:lvlJc w:val="left"/>
      <w:pPr>
        <w:tabs>
          <w:tab w:val="num" w:pos="0"/>
        </w:tabs>
        <w:ind w:left="795" w:hanging="360"/>
      </w:pPr>
      <w:rPr>
        <w:rFonts w:cs="Cambria"/>
      </w:rPr>
    </w:lvl>
    <w:lvl w:ilvl="1">
      <w:start w:val="1"/>
      <w:numFmt w:val="decimal"/>
      <w:lvlText w:val="%1.%2."/>
      <w:lvlJc w:val="left"/>
      <w:pPr>
        <w:tabs>
          <w:tab w:val="num" w:pos="0"/>
        </w:tabs>
        <w:ind w:left="1155" w:hanging="720"/>
      </w:pPr>
      <w:rPr>
        <w:rFonts w:ascii="Cambria" w:hAnsi="Cambria" w:cs="Cambria" w:hint="default"/>
        <w:sz w:val="18"/>
        <w:szCs w:val="18"/>
      </w:rPr>
    </w:lvl>
    <w:lvl w:ilvl="2">
      <w:start w:val="1"/>
      <w:numFmt w:val="decimal"/>
      <w:lvlText w:val="%1.%2.%3."/>
      <w:lvlJc w:val="left"/>
      <w:pPr>
        <w:tabs>
          <w:tab w:val="num" w:pos="0"/>
        </w:tabs>
        <w:ind w:left="1155" w:hanging="720"/>
      </w:pPr>
      <w:rPr>
        <w:rFonts w:cs="Cambria"/>
      </w:rPr>
    </w:lvl>
    <w:lvl w:ilvl="3">
      <w:start w:val="1"/>
      <w:numFmt w:val="decimal"/>
      <w:lvlText w:val="%1.%2.%3.%4."/>
      <w:lvlJc w:val="left"/>
      <w:pPr>
        <w:tabs>
          <w:tab w:val="num" w:pos="0"/>
        </w:tabs>
        <w:ind w:left="1515" w:hanging="1080"/>
      </w:pPr>
      <w:rPr>
        <w:rFonts w:cs="Cambria"/>
      </w:rPr>
    </w:lvl>
    <w:lvl w:ilvl="4">
      <w:start w:val="1"/>
      <w:numFmt w:val="decimal"/>
      <w:lvlText w:val="%1.%2.%3.%4.%5."/>
      <w:lvlJc w:val="left"/>
      <w:pPr>
        <w:tabs>
          <w:tab w:val="num" w:pos="0"/>
        </w:tabs>
        <w:ind w:left="1515" w:hanging="1080"/>
      </w:pPr>
      <w:rPr>
        <w:rFonts w:cs="Cambria"/>
      </w:rPr>
    </w:lvl>
    <w:lvl w:ilvl="5">
      <w:start w:val="1"/>
      <w:numFmt w:val="decimal"/>
      <w:lvlText w:val="%1.%2.%3.%4.%5.%6."/>
      <w:lvlJc w:val="left"/>
      <w:pPr>
        <w:tabs>
          <w:tab w:val="num" w:pos="0"/>
        </w:tabs>
        <w:ind w:left="1875" w:hanging="1440"/>
      </w:pPr>
      <w:rPr>
        <w:rFonts w:cs="Cambria"/>
      </w:rPr>
    </w:lvl>
    <w:lvl w:ilvl="6">
      <w:start w:val="1"/>
      <w:numFmt w:val="decimal"/>
      <w:lvlText w:val="%1.%2.%3.%4.%5.%6.%7."/>
      <w:lvlJc w:val="left"/>
      <w:pPr>
        <w:tabs>
          <w:tab w:val="num" w:pos="0"/>
        </w:tabs>
        <w:ind w:left="2235" w:hanging="1800"/>
      </w:pPr>
      <w:rPr>
        <w:rFonts w:cs="Cambria"/>
      </w:rPr>
    </w:lvl>
    <w:lvl w:ilvl="7">
      <w:start w:val="1"/>
      <w:numFmt w:val="decimal"/>
      <w:lvlText w:val="%1.%2.%3.%4.%5.%6.%7.%8."/>
      <w:lvlJc w:val="left"/>
      <w:pPr>
        <w:tabs>
          <w:tab w:val="num" w:pos="0"/>
        </w:tabs>
        <w:ind w:left="2235" w:hanging="1800"/>
      </w:pPr>
      <w:rPr>
        <w:rFonts w:cs="Cambria"/>
      </w:rPr>
    </w:lvl>
    <w:lvl w:ilvl="8">
      <w:start w:val="1"/>
      <w:numFmt w:val="decimal"/>
      <w:lvlText w:val="%1.%2.%3.%4.%5.%6.%7.%8.%9."/>
      <w:lvlJc w:val="left"/>
      <w:pPr>
        <w:tabs>
          <w:tab w:val="num" w:pos="0"/>
        </w:tabs>
        <w:ind w:left="2595" w:hanging="2160"/>
      </w:pPr>
      <w:rPr>
        <w:rFonts w:cs="Cambria"/>
      </w:rPr>
    </w:lvl>
  </w:abstractNum>
  <w:abstractNum w:abstractNumId="16">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hint="default"/>
        <w:sz w:val="18"/>
        <w:szCs w:val="18"/>
        <w:lang w:val="pl-PL"/>
      </w:rPr>
    </w:lvl>
  </w:abstractNum>
  <w:abstractNum w:abstractNumId="17">
    <w:nsid w:val="00000026"/>
    <w:multiLevelType w:val="multilevel"/>
    <w:tmpl w:val="00000026"/>
    <w:name w:val="WW8Num38"/>
    <w:lvl w:ilvl="0">
      <w:start w:val="10"/>
      <w:numFmt w:val="decimal"/>
      <w:lvlText w:val="%1"/>
      <w:lvlJc w:val="left"/>
      <w:pPr>
        <w:tabs>
          <w:tab w:val="num" w:pos="0"/>
        </w:tabs>
        <w:ind w:left="360" w:hanging="360"/>
      </w:pPr>
      <w:rPr>
        <w:rFonts w:ascii="Cambria" w:eastAsia="Times New Roman" w:hAnsi="Cambria" w:cs="Arial" w:hint="default"/>
        <w:sz w:val="18"/>
        <w:szCs w:val="18"/>
      </w:rPr>
    </w:lvl>
    <w:lvl w:ilvl="1">
      <w:start w:val="1"/>
      <w:numFmt w:val="decimal"/>
      <w:lvlText w:val="%1.%2"/>
      <w:lvlJc w:val="left"/>
      <w:pPr>
        <w:tabs>
          <w:tab w:val="num" w:pos="0"/>
        </w:tabs>
        <w:ind w:left="360" w:hanging="360"/>
      </w:pPr>
      <w:rPr>
        <w:rFonts w:ascii="Cambria" w:eastAsia="Times New Roman" w:hAnsi="Cambria" w:cs="Arial" w:hint="default"/>
        <w:sz w:val="18"/>
        <w:szCs w:val="18"/>
      </w:rPr>
    </w:lvl>
    <w:lvl w:ilvl="2">
      <w:start w:val="1"/>
      <w:numFmt w:val="decimal"/>
      <w:lvlText w:val="%1.%2.%3"/>
      <w:lvlJc w:val="left"/>
      <w:pPr>
        <w:tabs>
          <w:tab w:val="num" w:pos="0"/>
        </w:tabs>
        <w:ind w:left="1004" w:hanging="720"/>
      </w:pPr>
      <w:rPr>
        <w:rFonts w:ascii="Cambria" w:eastAsia="Times New Roman" w:hAnsi="Cambria" w:cs="Arial" w:hint="default"/>
        <w:sz w:val="18"/>
        <w:szCs w:val="18"/>
      </w:rPr>
    </w:lvl>
    <w:lvl w:ilvl="3">
      <w:start w:val="1"/>
      <w:numFmt w:val="decimal"/>
      <w:lvlText w:val="%1.%2.%3.%4"/>
      <w:lvlJc w:val="left"/>
      <w:pPr>
        <w:tabs>
          <w:tab w:val="num" w:pos="0"/>
        </w:tabs>
        <w:ind w:left="720" w:hanging="720"/>
      </w:pPr>
      <w:rPr>
        <w:rFonts w:ascii="Cambria" w:eastAsia="Times New Roman" w:hAnsi="Cambria" w:cs="Arial" w:hint="default"/>
        <w:sz w:val="18"/>
        <w:szCs w:val="18"/>
      </w:rPr>
    </w:lvl>
    <w:lvl w:ilvl="4">
      <w:start w:val="1"/>
      <w:numFmt w:val="decimal"/>
      <w:lvlText w:val="%1.%2.%3.%4.%5"/>
      <w:lvlJc w:val="left"/>
      <w:pPr>
        <w:tabs>
          <w:tab w:val="num" w:pos="0"/>
        </w:tabs>
        <w:ind w:left="720" w:hanging="720"/>
      </w:pPr>
      <w:rPr>
        <w:rFonts w:ascii="Cambria" w:eastAsia="Times New Roman" w:hAnsi="Cambria" w:cs="Arial" w:hint="default"/>
        <w:sz w:val="18"/>
        <w:szCs w:val="18"/>
      </w:rPr>
    </w:lvl>
    <w:lvl w:ilvl="5">
      <w:start w:val="1"/>
      <w:numFmt w:val="decimal"/>
      <w:lvlText w:val="%1.%2.%3.%4.%5.%6"/>
      <w:lvlJc w:val="left"/>
      <w:pPr>
        <w:tabs>
          <w:tab w:val="num" w:pos="0"/>
        </w:tabs>
        <w:ind w:left="1080" w:hanging="1080"/>
      </w:pPr>
      <w:rPr>
        <w:rFonts w:ascii="Cambria" w:eastAsia="Times New Roman" w:hAnsi="Cambria" w:cs="Arial" w:hint="default"/>
        <w:sz w:val="18"/>
        <w:szCs w:val="18"/>
      </w:rPr>
    </w:lvl>
    <w:lvl w:ilvl="6">
      <w:start w:val="1"/>
      <w:numFmt w:val="decimal"/>
      <w:lvlText w:val="%1.%2.%3.%4.%5.%6.%7"/>
      <w:lvlJc w:val="left"/>
      <w:pPr>
        <w:tabs>
          <w:tab w:val="num" w:pos="0"/>
        </w:tabs>
        <w:ind w:left="1080" w:hanging="1080"/>
      </w:pPr>
      <w:rPr>
        <w:rFonts w:ascii="Cambria" w:eastAsia="Times New Roman" w:hAnsi="Cambria" w:cs="Arial" w:hint="default"/>
        <w:sz w:val="18"/>
        <w:szCs w:val="18"/>
      </w:rPr>
    </w:lvl>
    <w:lvl w:ilvl="7">
      <w:start w:val="1"/>
      <w:numFmt w:val="decimal"/>
      <w:lvlText w:val="%1.%2.%3.%4.%5.%6.%7.%8"/>
      <w:lvlJc w:val="left"/>
      <w:pPr>
        <w:tabs>
          <w:tab w:val="num" w:pos="0"/>
        </w:tabs>
        <w:ind w:left="1440" w:hanging="1440"/>
      </w:pPr>
      <w:rPr>
        <w:rFonts w:ascii="Cambria" w:eastAsia="Times New Roman" w:hAnsi="Cambria" w:cs="Arial" w:hint="default"/>
        <w:sz w:val="18"/>
        <w:szCs w:val="18"/>
      </w:rPr>
    </w:lvl>
    <w:lvl w:ilvl="8">
      <w:start w:val="1"/>
      <w:numFmt w:val="decimal"/>
      <w:lvlText w:val="%1.%2.%3.%4.%5.%6.%7.%8.%9"/>
      <w:lvlJc w:val="left"/>
      <w:pPr>
        <w:tabs>
          <w:tab w:val="num" w:pos="0"/>
        </w:tabs>
        <w:ind w:left="1440" w:hanging="1440"/>
      </w:pPr>
      <w:rPr>
        <w:rFonts w:ascii="Cambria" w:eastAsia="Times New Roman" w:hAnsi="Cambria" w:cs="Arial" w:hint="default"/>
        <w:sz w:val="18"/>
        <w:szCs w:val="18"/>
      </w:rPr>
    </w:lvl>
  </w:abstractNum>
  <w:abstractNum w:abstractNumId="18">
    <w:nsid w:val="00000032"/>
    <w:multiLevelType w:val="multilevel"/>
    <w:tmpl w:val="C57218C2"/>
    <w:name w:val="WW8Num50"/>
    <w:lvl w:ilvl="0">
      <w:start w:val="7"/>
      <w:numFmt w:val="decimal"/>
      <w:lvlText w:val="%1"/>
      <w:lvlJc w:val="left"/>
      <w:pPr>
        <w:tabs>
          <w:tab w:val="num" w:pos="0"/>
        </w:tabs>
        <w:ind w:left="405" w:hanging="405"/>
      </w:pPr>
      <w:rPr>
        <w:i w:val="0"/>
        <w:u w:val="single"/>
      </w:rPr>
    </w:lvl>
    <w:lvl w:ilvl="1">
      <w:start w:val="3"/>
      <w:numFmt w:val="decimal"/>
      <w:lvlText w:val="%1.%2"/>
      <w:lvlJc w:val="left"/>
      <w:pPr>
        <w:tabs>
          <w:tab w:val="num" w:pos="0"/>
        </w:tabs>
        <w:ind w:left="476" w:hanging="405"/>
      </w:pPr>
      <w:rPr>
        <w:i w:val="0"/>
        <w:u w:val="single"/>
      </w:rPr>
    </w:lvl>
    <w:lvl w:ilvl="2">
      <w:start w:val="5"/>
      <w:numFmt w:val="decimal"/>
      <w:lvlText w:val="%1.%2.%3"/>
      <w:lvlJc w:val="left"/>
      <w:pPr>
        <w:tabs>
          <w:tab w:val="num" w:pos="0"/>
        </w:tabs>
        <w:ind w:left="862" w:hanging="720"/>
      </w:pPr>
      <w:rPr>
        <w:rFonts w:ascii="Cambria" w:eastAsia="Times New Roman" w:hAnsi="Cambria" w:cs="Arial" w:hint="default"/>
        <w:b/>
        <w:bCs/>
        <w:i w:val="0"/>
        <w:iCs/>
        <w:strike w:val="0"/>
        <w:dstrike w:val="0"/>
        <w:sz w:val="20"/>
        <w:szCs w:val="18"/>
        <w:u w:val="none"/>
        <w:effect w:val="none"/>
        <w:lang w:eastAsia="pl-PL"/>
      </w:rPr>
    </w:lvl>
    <w:lvl w:ilvl="3">
      <w:start w:val="1"/>
      <w:numFmt w:val="decimal"/>
      <w:lvlText w:val="%1.%2.%3.%4"/>
      <w:lvlJc w:val="left"/>
      <w:pPr>
        <w:tabs>
          <w:tab w:val="num" w:pos="0"/>
        </w:tabs>
        <w:ind w:left="933" w:hanging="720"/>
      </w:pPr>
      <w:rPr>
        <w:i w:val="0"/>
        <w:u w:val="single"/>
      </w:rPr>
    </w:lvl>
    <w:lvl w:ilvl="4">
      <w:start w:val="1"/>
      <w:numFmt w:val="decimal"/>
      <w:lvlText w:val="%1.%2.%3.%4.%5"/>
      <w:lvlJc w:val="left"/>
      <w:pPr>
        <w:tabs>
          <w:tab w:val="num" w:pos="0"/>
        </w:tabs>
        <w:ind w:left="1004" w:hanging="720"/>
      </w:pPr>
      <w:rPr>
        <w:i w:val="0"/>
        <w:u w:val="single"/>
      </w:rPr>
    </w:lvl>
    <w:lvl w:ilvl="5">
      <w:start w:val="1"/>
      <w:numFmt w:val="decimal"/>
      <w:lvlText w:val="%1.%2.%3.%4.%5.%6"/>
      <w:lvlJc w:val="left"/>
      <w:pPr>
        <w:tabs>
          <w:tab w:val="num" w:pos="0"/>
        </w:tabs>
        <w:ind w:left="1435" w:hanging="1080"/>
      </w:pPr>
      <w:rPr>
        <w:i w:val="0"/>
        <w:u w:val="single"/>
      </w:rPr>
    </w:lvl>
    <w:lvl w:ilvl="6">
      <w:start w:val="1"/>
      <w:numFmt w:val="decimal"/>
      <w:lvlText w:val="%1.%2.%3.%4.%5.%6.%7"/>
      <w:lvlJc w:val="left"/>
      <w:pPr>
        <w:tabs>
          <w:tab w:val="num" w:pos="0"/>
        </w:tabs>
        <w:ind w:left="1506" w:hanging="1080"/>
      </w:pPr>
      <w:rPr>
        <w:i w:val="0"/>
        <w:u w:val="single"/>
      </w:rPr>
    </w:lvl>
    <w:lvl w:ilvl="7">
      <w:start w:val="1"/>
      <w:numFmt w:val="decimal"/>
      <w:lvlText w:val="%1.%2.%3.%4.%5.%6.%7.%8"/>
      <w:lvlJc w:val="left"/>
      <w:pPr>
        <w:tabs>
          <w:tab w:val="num" w:pos="0"/>
        </w:tabs>
        <w:ind w:left="1937" w:hanging="1440"/>
      </w:pPr>
      <w:rPr>
        <w:i w:val="0"/>
        <w:u w:val="single"/>
      </w:rPr>
    </w:lvl>
    <w:lvl w:ilvl="8">
      <w:start w:val="1"/>
      <w:numFmt w:val="decimal"/>
      <w:lvlText w:val="%1.%2.%3.%4.%5.%6.%7.%8.%9"/>
      <w:lvlJc w:val="left"/>
      <w:pPr>
        <w:tabs>
          <w:tab w:val="num" w:pos="0"/>
        </w:tabs>
        <w:ind w:left="2008" w:hanging="1440"/>
      </w:pPr>
      <w:rPr>
        <w:i w:val="0"/>
        <w:u w:val="single"/>
      </w:rPr>
    </w:lvl>
  </w:abstractNum>
  <w:abstractNum w:abstractNumId="19">
    <w:nsid w:val="0F205F4B"/>
    <w:multiLevelType w:val="hybridMultilevel"/>
    <w:tmpl w:val="FC863192"/>
    <w:lvl w:ilvl="0" w:tplc="04150017">
      <w:start w:val="1"/>
      <w:numFmt w:val="lowerLetter"/>
      <w:lvlText w:val="%1)"/>
      <w:lvlJc w:val="lef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nsid w:val="3EA46681"/>
    <w:multiLevelType w:val="hybridMultilevel"/>
    <w:tmpl w:val="75F47FE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4A0019E1"/>
    <w:multiLevelType w:val="hybridMultilevel"/>
    <w:tmpl w:val="804C7B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13A6910"/>
    <w:multiLevelType w:val="multilevel"/>
    <w:tmpl w:val="8E4EE952"/>
    <w:lvl w:ilvl="0">
      <w:start w:val="17"/>
      <w:numFmt w:val="decimal"/>
      <w:lvlText w:val="%1."/>
      <w:lvlJc w:val="left"/>
      <w:pPr>
        <w:ind w:left="600" w:hanging="600"/>
      </w:pPr>
    </w:lvl>
    <w:lvl w:ilvl="1">
      <w:start w:val="2"/>
      <w:numFmt w:val="decimal"/>
      <w:lvlText w:val="%1.%2."/>
      <w:lvlJc w:val="left"/>
      <w:pPr>
        <w:ind w:left="2718" w:hanging="720"/>
      </w:pPr>
    </w:lvl>
    <w:lvl w:ilvl="2">
      <w:start w:val="1"/>
      <w:numFmt w:val="lowerLetter"/>
      <w:lvlText w:val="%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num w:numId="1">
    <w:abstractNumId w:val="2"/>
    <w:lvlOverride w:ilvl="0">
      <w:startOverride w:val="1"/>
    </w:lvlOverride>
  </w:num>
  <w:num w:numId="2">
    <w:abstractNumId w:val="13"/>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3"/>
  </w:num>
  <w:num w:numId="6">
    <w:abstractNumId w:val="14"/>
    <w:lvlOverride w:ilvl="0">
      <w:startOverride w:val="1"/>
    </w:lvlOverride>
  </w:num>
  <w:num w:numId="7">
    <w:abstractNumId w:val="18"/>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lvlOverride w:ilvl="0">
      <w:startOverride w:val="1"/>
    </w:lvlOverride>
  </w:num>
  <w:num w:numId="23">
    <w:abstractNumId w:val="21"/>
  </w:num>
  <w:num w:numId="24">
    <w:abstractNumId w:val="20"/>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69"/>
    <w:rsid w:val="00076AC6"/>
    <w:rsid w:val="00140D60"/>
    <w:rsid w:val="0041143A"/>
    <w:rsid w:val="004B5285"/>
    <w:rsid w:val="00677153"/>
    <w:rsid w:val="00683B1D"/>
    <w:rsid w:val="00737A12"/>
    <w:rsid w:val="00A7499D"/>
    <w:rsid w:val="00AB414A"/>
    <w:rsid w:val="00B654E4"/>
    <w:rsid w:val="00BB4CB9"/>
    <w:rsid w:val="00DD1332"/>
    <w:rsid w:val="00E87C69"/>
    <w:rsid w:val="00EB0ABD"/>
    <w:rsid w:val="00F31BBF"/>
    <w:rsid w:val="00F60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332"/>
    <w:pPr>
      <w:suppressAutoHyphens/>
      <w:spacing w:after="200" w:line="27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DD1332"/>
    <w:rPr>
      <w:color w:val="000080"/>
      <w:u w:val="single"/>
    </w:rPr>
  </w:style>
  <w:style w:type="paragraph" w:styleId="Lista">
    <w:name w:val="List"/>
    <w:basedOn w:val="Tekstpodstawowy"/>
    <w:semiHidden/>
    <w:unhideWhenUsed/>
    <w:rsid w:val="00DD1332"/>
    <w:pPr>
      <w:spacing w:line="240" w:lineRule="auto"/>
    </w:pPr>
    <w:rPr>
      <w:rFonts w:ascii="Times New Roman" w:eastAsia="Times New Roman" w:hAnsi="Times New Roman" w:cs="Tahoma"/>
      <w:sz w:val="24"/>
      <w:szCs w:val="24"/>
    </w:rPr>
  </w:style>
  <w:style w:type="paragraph" w:styleId="Bezodstpw">
    <w:name w:val="No Spacing"/>
    <w:uiPriority w:val="1"/>
    <w:qFormat/>
    <w:rsid w:val="00DD1332"/>
    <w:pPr>
      <w:suppressAutoHyphens/>
      <w:spacing w:after="0" w:line="240" w:lineRule="auto"/>
    </w:pPr>
    <w:rPr>
      <w:rFonts w:ascii="Calibri" w:eastAsia="Calibri" w:hAnsi="Calibri" w:cs="Calibri"/>
      <w:lang w:eastAsia="zh-CN"/>
    </w:rPr>
  </w:style>
  <w:style w:type="character" w:customStyle="1" w:styleId="AkapitzlistZnak">
    <w:name w:val="Akapit z listą Znak"/>
    <w:link w:val="Akapitzlist"/>
    <w:locked/>
    <w:rsid w:val="00DD1332"/>
    <w:rPr>
      <w:rFonts w:ascii="Calibri" w:eastAsia="Calibri" w:hAnsi="Calibri" w:cs="Times New Roman"/>
    </w:rPr>
  </w:style>
  <w:style w:type="paragraph" w:styleId="Akapitzlist">
    <w:name w:val="List Paragraph"/>
    <w:basedOn w:val="Normalny"/>
    <w:link w:val="AkapitzlistZnak"/>
    <w:qFormat/>
    <w:rsid w:val="00DD1332"/>
    <w:pPr>
      <w:suppressAutoHyphens w:val="0"/>
      <w:ind w:left="720"/>
      <w:contextualSpacing/>
    </w:pPr>
    <w:rPr>
      <w:rFonts w:cs="Times New Roman"/>
      <w:lang w:eastAsia="en-US"/>
    </w:rPr>
  </w:style>
  <w:style w:type="paragraph" w:customStyle="1" w:styleId="Kolorowalistaakcent11">
    <w:name w:val="Kolorowa lista — akcent 11"/>
    <w:basedOn w:val="Normalny"/>
    <w:rsid w:val="00DD1332"/>
    <w:pPr>
      <w:ind w:left="720"/>
    </w:pPr>
  </w:style>
  <w:style w:type="paragraph" w:customStyle="1" w:styleId="redniasiatka21">
    <w:name w:val="Średnia siatka 21"/>
    <w:rsid w:val="00DD1332"/>
    <w:pPr>
      <w:suppressAutoHyphens/>
      <w:spacing w:after="0" w:line="240" w:lineRule="auto"/>
    </w:pPr>
    <w:rPr>
      <w:rFonts w:ascii="Calibri" w:eastAsia="Calibri" w:hAnsi="Calibri" w:cs="Calibri"/>
      <w:lang w:eastAsia="zh-CN"/>
    </w:rPr>
  </w:style>
  <w:style w:type="paragraph" w:customStyle="1" w:styleId="Standard">
    <w:name w:val="Standard"/>
    <w:rsid w:val="00DD1332"/>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kstpodstawowy32">
    <w:name w:val="Tekst podstawowy 32"/>
    <w:basedOn w:val="Normalny"/>
    <w:rsid w:val="00DD1332"/>
    <w:pPr>
      <w:spacing w:after="120" w:line="240" w:lineRule="auto"/>
    </w:pPr>
    <w:rPr>
      <w:rFonts w:ascii="Times New Roman" w:hAnsi="Times New Roman" w:cs="Times New Roman"/>
      <w:sz w:val="16"/>
      <w:szCs w:val="16"/>
      <w:lang w:eastAsia="ar-SA"/>
    </w:rPr>
  </w:style>
  <w:style w:type="paragraph" w:customStyle="1" w:styleId="ust">
    <w:name w:val="ust"/>
    <w:rsid w:val="00DD1332"/>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unhideWhenUsed/>
    <w:rsid w:val="00DD1332"/>
    <w:pPr>
      <w:spacing w:after="120"/>
    </w:pPr>
  </w:style>
  <w:style w:type="character" w:customStyle="1" w:styleId="TekstpodstawowyZnak">
    <w:name w:val="Tekst podstawowy Znak"/>
    <w:basedOn w:val="Domylnaczcionkaakapitu"/>
    <w:link w:val="Tekstpodstawowy"/>
    <w:uiPriority w:val="99"/>
    <w:rsid w:val="00DD1332"/>
    <w:rPr>
      <w:rFonts w:ascii="Calibri" w:eastAsia="Calibri" w:hAnsi="Calibri" w:cs="Calibri"/>
      <w:lang w:eastAsia="zh-CN"/>
    </w:rPr>
  </w:style>
  <w:style w:type="paragraph" w:styleId="Nagwek">
    <w:name w:val="header"/>
    <w:basedOn w:val="Normalny"/>
    <w:link w:val="NagwekZnak"/>
    <w:unhideWhenUsed/>
    <w:rsid w:val="00A7499D"/>
    <w:pPr>
      <w:tabs>
        <w:tab w:val="center" w:pos="4536"/>
        <w:tab w:val="right" w:pos="9072"/>
      </w:tabs>
      <w:spacing w:after="0" w:line="240" w:lineRule="auto"/>
    </w:pPr>
  </w:style>
  <w:style w:type="character" w:customStyle="1" w:styleId="NagwekZnak">
    <w:name w:val="Nagłówek Znak"/>
    <w:basedOn w:val="Domylnaczcionkaakapitu"/>
    <w:link w:val="Nagwek"/>
    <w:rsid w:val="00A7499D"/>
    <w:rPr>
      <w:rFonts w:ascii="Calibri" w:eastAsia="Calibri" w:hAnsi="Calibri" w:cs="Calibri"/>
      <w:lang w:eastAsia="zh-CN"/>
    </w:rPr>
  </w:style>
  <w:style w:type="paragraph" w:styleId="Stopka">
    <w:name w:val="footer"/>
    <w:basedOn w:val="Normalny"/>
    <w:link w:val="StopkaZnak"/>
    <w:uiPriority w:val="99"/>
    <w:unhideWhenUsed/>
    <w:rsid w:val="00A749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99D"/>
    <w:rPr>
      <w:rFonts w:ascii="Calibri" w:eastAsia="Calibri" w:hAnsi="Calibri" w:cs="Calibri"/>
      <w:lang w:eastAsia="zh-CN"/>
    </w:rPr>
  </w:style>
  <w:style w:type="paragraph" w:styleId="Tekstdymka">
    <w:name w:val="Balloon Text"/>
    <w:basedOn w:val="Normalny"/>
    <w:link w:val="TekstdymkaZnak"/>
    <w:uiPriority w:val="99"/>
    <w:semiHidden/>
    <w:unhideWhenUsed/>
    <w:rsid w:val="00076A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6AC6"/>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332"/>
    <w:pPr>
      <w:suppressAutoHyphens/>
      <w:spacing w:after="200" w:line="27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DD1332"/>
    <w:rPr>
      <w:color w:val="000080"/>
      <w:u w:val="single"/>
    </w:rPr>
  </w:style>
  <w:style w:type="paragraph" w:styleId="Lista">
    <w:name w:val="List"/>
    <w:basedOn w:val="Tekstpodstawowy"/>
    <w:semiHidden/>
    <w:unhideWhenUsed/>
    <w:rsid w:val="00DD1332"/>
    <w:pPr>
      <w:spacing w:line="240" w:lineRule="auto"/>
    </w:pPr>
    <w:rPr>
      <w:rFonts w:ascii="Times New Roman" w:eastAsia="Times New Roman" w:hAnsi="Times New Roman" w:cs="Tahoma"/>
      <w:sz w:val="24"/>
      <w:szCs w:val="24"/>
    </w:rPr>
  </w:style>
  <w:style w:type="paragraph" w:styleId="Bezodstpw">
    <w:name w:val="No Spacing"/>
    <w:uiPriority w:val="1"/>
    <w:qFormat/>
    <w:rsid w:val="00DD1332"/>
    <w:pPr>
      <w:suppressAutoHyphens/>
      <w:spacing w:after="0" w:line="240" w:lineRule="auto"/>
    </w:pPr>
    <w:rPr>
      <w:rFonts w:ascii="Calibri" w:eastAsia="Calibri" w:hAnsi="Calibri" w:cs="Calibri"/>
      <w:lang w:eastAsia="zh-CN"/>
    </w:rPr>
  </w:style>
  <w:style w:type="character" w:customStyle="1" w:styleId="AkapitzlistZnak">
    <w:name w:val="Akapit z listą Znak"/>
    <w:link w:val="Akapitzlist"/>
    <w:locked/>
    <w:rsid w:val="00DD1332"/>
    <w:rPr>
      <w:rFonts w:ascii="Calibri" w:eastAsia="Calibri" w:hAnsi="Calibri" w:cs="Times New Roman"/>
    </w:rPr>
  </w:style>
  <w:style w:type="paragraph" w:styleId="Akapitzlist">
    <w:name w:val="List Paragraph"/>
    <w:basedOn w:val="Normalny"/>
    <w:link w:val="AkapitzlistZnak"/>
    <w:qFormat/>
    <w:rsid w:val="00DD1332"/>
    <w:pPr>
      <w:suppressAutoHyphens w:val="0"/>
      <w:ind w:left="720"/>
      <w:contextualSpacing/>
    </w:pPr>
    <w:rPr>
      <w:rFonts w:cs="Times New Roman"/>
      <w:lang w:eastAsia="en-US"/>
    </w:rPr>
  </w:style>
  <w:style w:type="paragraph" w:customStyle="1" w:styleId="Kolorowalistaakcent11">
    <w:name w:val="Kolorowa lista — akcent 11"/>
    <w:basedOn w:val="Normalny"/>
    <w:rsid w:val="00DD1332"/>
    <w:pPr>
      <w:ind w:left="720"/>
    </w:pPr>
  </w:style>
  <w:style w:type="paragraph" w:customStyle="1" w:styleId="redniasiatka21">
    <w:name w:val="Średnia siatka 21"/>
    <w:rsid w:val="00DD1332"/>
    <w:pPr>
      <w:suppressAutoHyphens/>
      <w:spacing w:after="0" w:line="240" w:lineRule="auto"/>
    </w:pPr>
    <w:rPr>
      <w:rFonts w:ascii="Calibri" w:eastAsia="Calibri" w:hAnsi="Calibri" w:cs="Calibri"/>
      <w:lang w:eastAsia="zh-CN"/>
    </w:rPr>
  </w:style>
  <w:style w:type="paragraph" w:customStyle="1" w:styleId="Standard">
    <w:name w:val="Standard"/>
    <w:rsid w:val="00DD1332"/>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kstpodstawowy32">
    <w:name w:val="Tekst podstawowy 32"/>
    <w:basedOn w:val="Normalny"/>
    <w:rsid w:val="00DD1332"/>
    <w:pPr>
      <w:spacing w:after="120" w:line="240" w:lineRule="auto"/>
    </w:pPr>
    <w:rPr>
      <w:rFonts w:ascii="Times New Roman" w:hAnsi="Times New Roman" w:cs="Times New Roman"/>
      <w:sz w:val="16"/>
      <w:szCs w:val="16"/>
      <w:lang w:eastAsia="ar-SA"/>
    </w:rPr>
  </w:style>
  <w:style w:type="paragraph" w:customStyle="1" w:styleId="ust">
    <w:name w:val="ust"/>
    <w:rsid w:val="00DD1332"/>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unhideWhenUsed/>
    <w:rsid w:val="00DD1332"/>
    <w:pPr>
      <w:spacing w:after="120"/>
    </w:pPr>
  </w:style>
  <w:style w:type="character" w:customStyle="1" w:styleId="TekstpodstawowyZnak">
    <w:name w:val="Tekst podstawowy Znak"/>
    <w:basedOn w:val="Domylnaczcionkaakapitu"/>
    <w:link w:val="Tekstpodstawowy"/>
    <w:uiPriority w:val="99"/>
    <w:rsid w:val="00DD1332"/>
    <w:rPr>
      <w:rFonts w:ascii="Calibri" w:eastAsia="Calibri" w:hAnsi="Calibri" w:cs="Calibri"/>
      <w:lang w:eastAsia="zh-CN"/>
    </w:rPr>
  </w:style>
  <w:style w:type="paragraph" w:styleId="Nagwek">
    <w:name w:val="header"/>
    <w:basedOn w:val="Normalny"/>
    <w:link w:val="NagwekZnak"/>
    <w:unhideWhenUsed/>
    <w:rsid w:val="00A7499D"/>
    <w:pPr>
      <w:tabs>
        <w:tab w:val="center" w:pos="4536"/>
        <w:tab w:val="right" w:pos="9072"/>
      </w:tabs>
      <w:spacing w:after="0" w:line="240" w:lineRule="auto"/>
    </w:pPr>
  </w:style>
  <w:style w:type="character" w:customStyle="1" w:styleId="NagwekZnak">
    <w:name w:val="Nagłówek Znak"/>
    <w:basedOn w:val="Domylnaczcionkaakapitu"/>
    <w:link w:val="Nagwek"/>
    <w:rsid w:val="00A7499D"/>
    <w:rPr>
      <w:rFonts w:ascii="Calibri" w:eastAsia="Calibri" w:hAnsi="Calibri" w:cs="Calibri"/>
      <w:lang w:eastAsia="zh-CN"/>
    </w:rPr>
  </w:style>
  <w:style w:type="paragraph" w:styleId="Stopka">
    <w:name w:val="footer"/>
    <w:basedOn w:val="Normalny"/>
    <w:link w:val="StopkaZnak"/>
    <w:uiPriority w:val="99"/>
    <w:unhideWhenUsed/>
    <w:rsid w:val="00A749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99D"/>
    <w:rPr>
      <w:rFonts w:ascii="Calibri" w:eastAsia="Calibri" w:hAnsi="Calibri" w:cs="Calibri"/>
      <w:lang w:eastAsia="zh-CN"/>
    </w:rPr>
  </w:style>
  <w:style w:type="paragraph" w:styleId="Tekstdymka">
    <w:name w:val="Balloon Text"/>
    <w:basedOn w:val="Normalny"/>
    <w:link w:val="TekstdymkaZnak"/>
    <w:uiPriority w:val="99"/>
    <w:semiHidden/>
    <w:unhideWhenUsed/>
    <w:rsid w:val="00076A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6AC6"/>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mech.kielce@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smech.kiel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zetargi@kancelariaji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ncelariajiz.pl" TargetMode="External"/><Relationship Id="rId4" Type="http://schemas.openxmlformats.org/officeDocument/2006/relationships/settings" Target="settings.xml"/><Relationship Id="rId9" Type="http://schemas.openxmlformats.org/officeDocument/2006/relationships/hyperlink" Target="http://zsm.kielc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4809</Words>
  <Characters>28855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Lasota</cp:lastModifiedBy>
  <cp:revision>5</cp:revision>
  <cp:lastPrinted>2020-06-02T10:44:00Z</cp:lastPrinted>
  <dcterms:created xsi:type="dcterms:W3CDTF">2020-05-20T11:07:00Z</dcterms:created>
  <dcterms:modified xsi:type="dcterms:W3CDTF">2020-06-02T10:46:00Z</dcterms:modified>
</cp:coreProperties>
</file>